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F8" w:rsidRDefault="00321FF8">
      <w:pPr>
        <w:jc w:val="both"/>
        <w:rPr>
          <w:rFonts w:ascii="Tahoma" w:hAnsi="Tahoma" w:cs="Tahoma"/>
          <w:b/>
        </w:rPr>
      </w:pPr>
      <w:bookmarkStart w:id="0" w:name="_GoBack"/>
      <w:bookmarkEnd w:id="0"/>
    </w:p>
    <w:p w:rsidR="00321FF8" w:rsidRDefault="00321FF8">
      <w:pPr>
        <w:jc w:val="both"/>
        <w:rPr>
          <w:rFonts w:ascii="Tahoma" w:hAnsi="Tahoma" w:cs="Tahoma"/>
          <w:b/>
        </w:rPr>
      </w:pPr>
    </w:p>
    <w:p w:rsidR="00321FF8" w:rsidRDefault="00321FF8">
      <w:pPr>
        <w:jc w:val="both"/>
        <w:rPr>
          <w:rFonts w:ascii="Tahoma" w:hAnsi="Tahoma" w:cs="Tahoma"/>
        </w:rPr>
      </w:pPr>
    </w:p>
    <w:p w:rsidR="00321FF8" w:rsidRPr="004A3406" w:rsidRDefault="00321FF8">
      <w:pPr>
        <w:jc w:val="both"/>
        <w:rPr>
          <w:rFonts w:ascii="Times New Roman" w:hAnsi="Times New Roman" w:cs="Times New Roman"/>
          <w:highlight w:val="yellow"/>
          <w:lang w:val="ru-RU"/>
        </w:rPr>
      </w:pPr>
      <w:r>
        <w:rPr>
          <w:rFonts w:ascii="Tahoma" w:hAnsi="Tahoma" w:cs="Tahoma"/>
          <w:sz w:val="22"/>
          <w:szCs w:val="22"/>
          <w:lang w:val="ru-RU"/>
        </w:rPr>
        <w:tab/>
      </w:r>
      <w:r w:rsidRPr="007D6E3B">
        <w:rPr>
          <w:rFonts w:ascii="Times New Roman" w:hAnsi="Times New Roman" w:cs="Times New Roman"/>
          <w:lang w:val="ru-RU"/>
        </w:rPr>
        <w:t>Број:</w:t>
      </w:r>
      <w:r w:rsidRPr="007D6E3B">
        <w:rPr>
          <w:rFonts w:ascii="Times New Roman" w:hAnsi="Times New Roman" w:cs="Times New Roman"/>
          <w:lang/>
        </w:rPr>
        <w:t xml:space="preserve"> </w:t>
      </w:r>
      <w:r w:rsidR="009901F6" w:rsidRPr="007D6E3B">
        <w:rPr>
          <w:rFonts w:ascii="Times New Roman" w:hAnsi="Times New Roman" w:cs="Times New Roman"/>
          <w:lang w:val="sr-Cyrl-RS"/>
        </w:rPr>
        <w:t>1</w:t>
      </w:r>
      <w:r w:rsidR="007D6E3B" w:rsidRPr="007D6E3B">
        <w:rPr>
          <w:rFonts w:ascii="Times New Roman" w:hAnsi="Times New Roman" w:cs="Times New Roman"/>
          <w:lang w:val="sr-Cyrl-RS"/>
        </w:rPr>
        <w:t>329</w:t>
      </w:r>
      <w:r w:rsidR="009901F6" w:rsidRPr="007D6E3B">
        <w:rPr>
          <w:rFonts w:ascii="Times New Roman" w:hAnsi="Times New Roman" w:cs="Times New Roman"/>
          <w:lang w:val="sr-Cyrl-RS"/>
        </w:rPr>
        <w:t>/4/1</w:t>
      </w:r>
      <w:r w:rsidR="004A3406" w:rsidRPr="007D6E3B">
        <w:rPr>
          <w:rFonts w:ascii="Times New Roman" w:hAnsi="Times New Roman" w:cs="Times New Roman"/>
          <w:lang w:val="sr-Cyrl-RS"/>
        </w:rPr>
        <w:t>6</w:t>
      </w:r>
    </w:p>
    <w:p w:rsidR="00321FF8" w:rsidRDefault="00321FF8">
      <w:pPr>
        <w:jc w:val="both"/>
        <w:rPr>
          <w:rFonts w:ascii="Tahoma" w:hAnsi="Tahoma" w:cs="Tahoma"/>
          <w:lang w:val="ru-RU"/>
        </w:rPr>
      </w:pPr>
      <w:r w:rsidRPr="003B4015">
        <w:rPr>
          <w:rFonts w:ascii="Times New Roman" w:hAnsi="Times New Roman" w:cs="Times New Roman"/>
          <w:lang w:val="ru-RU"/>
        </w:rPr>
        <w:tab/>
        <w:t>Датум:</w:t>
      </w:r>
      <w:r w:rsidRPr="003B4015">
        <w:rPr>
          <w:rFonts w:ascii="Times New Roman" w:eastAsia="Times New Roman KOI-8" w:hAnsi="Times New Roman" w:cs="Times New Roman"/>
          <w:lang w:val="ru-RU"/>
        </w:rPr>
        <w:t xml:space="preserve"> </w:t>
      </w:r>
      <w:r w:rsidR="003B4015" w:rsidRPr="003B4015">
        <w:rPr>
          <w:rFonts w:ascii="Times New Roman" w:hAnsi="Times New Roman" w:cs="Times New Roman"/>
        </w:rPr>
        <w:t>23</w:t>
      </w:r>
      <w:r w:rsidRPr="003B4015">
        <w:rPr>
          <w:rFonts w:ascii="Times New Roman" w:hAnsi="Times New Roman" w:cs="Times New Roman"/>
          <w:lang w:val="ru-RU"/>
        </w:rPr>
        <w:t>.</w:t>
      </w:r>
      <w:r w:rsidR="009901F6" w:rsidRPr="003B4015">
        <w:rPr>
          <w:rFonts w:ascii="Times New Roman" w:hAnsi="Times New Roman" w:cs="Times New Roman"/>
          <w:lang w:val="sr-Cyrl-RS"/>
        </w:rPr>
        <w:t>1</w:t>
      </w:r>
      <w:r w:rsidR="004A3406" w:rsidRPr="003B4015">
        <w:rPr>
          <w:rFonts w:ascii="Times New Roman" w:hAnsi="Times New Roman" w:cs="Times New Roman"/>
          <w:lang w:val="sr-Cyrl-RS"/>
        </w:rPr>
        <w:t>1</w:t>
      </w:r>
      <w:r w:rsidRPr="003B4015">
        <w:rPr>
          <w:rFonts w:ascii="Times New Roman" w:hAnsi="Times New Roman" w:cs="Times New Roman"/>
          <w:lang/>
        </w:rPr>
        <w:t>.</w:t>
      </w:r>
      <w:r w:rsidR="009901F6" w:rsidRPr="003B4015">
        <w:rPr>
          <w:rFonts w:ascii="Times New Roman" w:hAnsi="Times New Roman" w:cs="Times New Roman"/>
          <w:lang w:val="ru-RU"/>
        </w:rPr>
        <w:t>201</w:t>
      </w:r>
      <w:r w:rsidR="004A3406" w:rsidRPr="003B4015">
        <w:rPr>
          <w:rFonts w:ascii="Times New Roman" w:hAnsi="Times New Roman" w:cs="Times New Roman"/>
          <w:lang w:val="ru-RU"/>
        </w:rPr>
        <w:t>6</w:t>
      </w:r>
      <w:r w:rsidRPr="003B4015">
        <w:rPr>
          <w:rFonts w:ascii="Times New Roman" w:hAnsi="Times New Roman" w:cs="Times New Roman"/>
          <w:lang w:val="ru-RU"/>
        </w:rPr>
        <w:t>. године</w:t>
      </w:r>
    </w:p>
    <w:p w:rsidR="00321FF8" w:rsidRDefault="00321FF8">
      <w:pPr>
        <w:rPr>
          <w:rFonts w:ascii="Tahoma" w:hAnsi="Tahoma" w:cs="Tahoma"/>
          <w:lang w:val="ru-RU"/>
        </w:rPr>
      </w:pPr>
    </w:p>
    <w:p w:rsidR="00321FF8" w:rsidRDefault="00321FF8">
      <w:pPr>
        <w:rPr>
          <w:rFonts w:ascii="Tahoma" w:hAnsi="Tahoma" w:cs="Tahoma"/>
          <w:lang w:val="ru-RU"/>
        </w:rPr>
      </w:pPr>
    </w:p>
    <w:p w:rsidR="00321FF8" w:rsidRDefault="00321FF8">
      <w:pPr>
        <w:rPr>
          <w:rFonts w:ascii="Tahoma" w:hAnsi="Tahoma" w:cs="Tahoma"/>
          <w:lang w:val="ru-RU"/>
        </w:rPr>
      </w:pPr>
    </w:p>
    <w:p w:rsidR="00321FF8" w:rsidRDefault="00321FF8">
      <w:pPr>
        <w:rPr>
          <w:rFonts w:ascii="Tahoma" w:hAnsi="Tahoma" w:cs="Tahoma"/>
          <w:lang w:val="ru-RU"/>
        </w:rPr>
      </w:pPr>
    </w:p>
    <w:p w:rsidR="00DC3CD6" w:rsidRDefault="00DC3CD6" w:rsidP="00DC3CD6">
      <w:p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</w:rPr>
        <w:t xml:space="preserve">                                       </w:t>
      </w:r>
      <w:r w:rsidR="00355E47">
        <w:rPr>
          <w:noProof/>
          <w:lang w:eastAsia="en-US" w:bidi="ar-SA"/>
        </w:rPr>
        <w:drawing>
          <wp:inline distT="0" distB="0" distL="0" distR="0">
            <wp:extent cx="2353310" cy="2449195"/>
            <wp:effectExtent l="0" t="0" r="8890" b="8255"/>
            <wp:docPr id="1" name="Picture 3" descr="Description: C:\Documents and Settings\Admin\Desktop\inde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C:\Documents and Settings\Admin\Desktop\index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CD6" w:rsidRPr="00DC3CD6" w:rsidRDefault="00DC3CD6">
      <w:pPr>
        <w:jc w:val="center"/>
        <w:rPr>
          <w:rFonts w:ascii="Tahoma" w:hAnsi="Tahoma" w:cs="Tahoma"/>
          <w:b/>
          <w:sz w:val="36"/>
          <w:szCs w:val="36"/>
        </w:rPr>
      </w:pPr>
    </w:p>
    <w:p w:rsidR="00321FF8" w:rsidRDefault="00321FF8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/>
        </w:rPr>
        <w:t>КОНКУРСНА ДОКУМЕНТАЦИЈА</w:t>
      </w:r>
    </w:p>
    <w:p w:rsidR="00321FF8" w:rsidRDefault="00321FF8">
      <w:pPr>
        <w:jc w:val="center"/>
        <w:rPr>
          <w:rFonts w:ascii="Times New Roman" w:hAnsi="Times New Roman" w:cs="Times New Roman"/>
          <w:b/>
          <w:lang w:val="ru-RU"/>
        </w:rPr>
      </w:pPr>
    </w:p>
    <w:p w:rsidR="00321FF8" w:rsidRDefault="00321FF8">
      <w:pPr>
        <w:jc w:val="center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>ЗА ЈАВНУ НАБАВКУ МАЛЕ ВРЕДНОСТИ БР. 0</w:t>
      </w:r>
      <w:r w:rsidR="009901F6">
        <w:rPr>
          <w:rFonts w:ascii="Times New Roman" w:hAnsi="Times New Roman" w:cs="Times New Roman"/>
          <w:b/>
          <w:lang w:val="ru-RU"/>
        </w:rPr>
        <w:t>4</w:t>
      </w:r>
      <w:r>
        <w:rPr>
          <w:rFonts w:ascii="Times New Roman" w:hAnsi="Times New Roman" w:cs="Times New Roman"/>
          <w:b/>
          <w:lang/>
        </w:rPr>
        <w:t>/201</w:t>
      </w:r>
      <w:r w:rsidR="004A3406">
        <w:rPr>
          <w:rFonts w:ascii="Times New Roman" w:hAnsi="Times New Roman" w:cs="Times New Roman"/>
          <w:b/>
          <w:lang w:val="ru-RU"/>
        </w:rPr>
        <w:t>6</w:t>
      </w:r>
    </w:p>
    <w:p w:rsidR="00321FF8" w:rsidRDefault="00321FF8">
      <w:pPr>
        <w:jc w:val="center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 xml:space="preserve">за набавку добра  </w:t>
      </w:r>
    </w:p>
    <w:p w:rsidR="00321FF8" w:rsidRDefault="00321FF8">
      <w:pPr>
        <w:jc w:val="center"/>
        <w:rPr>
          <w:rFonts w:ascii="Times New Roman" w:hAnsi="Times New Roman" w:cs="Times New Roman"/>
          <w:b/>
          <w:lang/>
        </w:rPr>
      </w:pPr>
    </w:p>
    <w:p w:rsidR="00321FF8" w:rsidRDefault="00321FF8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/>
        </w:rPr>
        <w:t xml:space="preserve">- ПУТНИЧКИ АУТОМОБИЛ- </w:t>
      </w:r>
    </w:p>
    <w:p w:rsidR="00321FF8" w:rsidRDefault="00321FF8">
      <w:pPr>
        <w:jc w:val="center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  <w:lang w:val="ru-RU"/>
        </w:rPr>
        <w:t xml:space="preserve">шифра из општег речника ЈН: </w:t>
      </w:r>
      <w:r>
        <w:rPr>
          <w:rFonts w:ascii="Times New Roman" w:hAnsi="Times New Roman" w:cs="Times New Roman"/>
          <w:b/>
          <w:u w:val="single"/>
          <w:lang w:val="ru-RU"/>
        </w:rPr>
        <w:t>34110000</w:t>
      </w:r>
    </w:p>
    <w:p w:rsidR="00321FF8" w:rsidRDefault="00321FF8">
      <w:pPr>
        <w:jc w:val="center"/>
        <w:rPr>
          <w:rFonts w:ascii="Times New Roman" w:hAnsi="Times New Roman" w:cs="Times New Roman"/>
          <w:lang/>
        </w:rPr>
      </w:pPr>
    </w:p>
    <w:p w:rsidR="00321FF8" w:rsidRDefault="00321FF8">
      <w:pPr>
        <w:jc w:val="center"/>
        <w:rPr>
          <w:rFonts w:ascii="Times New Roman" w:hAnsi="Times New Roman" w:cs="Times New Roman"/>
          <w:lang/>
        </w:rPr>
      </w:pPr>
    </w:p>
    <w:p w:rsidR="00321FF8" w:rsidRPr="00016342" w:rsidRDefault="00321FF8">
      <w:pPr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016342">
        <w:rPr>
          <w:rFonts w:ascii="Times New Roman" w:hAnsi="Times New Roman" w:cs="Times New Roman"/>
          <w:b/>
          <w:u w:val="single"/>
          <w:lang w:val="ru-RU"/>
        </w:rPr>
        <w:t xml:space="preserve">Процењена вредност ЈНМВ: </w:t>
      </w:r>
    </w:p>
    <w:p w:rsidR="00321FF8" w:rsidRPr="00016342" w:rsidRDefault="00321FF8">
      <w:pPr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:rsidR="00321FF8" w:rsidRDefault="00321FF8">
      <w:pPr>
        <w:jc w:val="center"/>
        <w:rPr>
          <w:rFonts w:ascii="Times New Roman" w:hAnsi="Times New Roman" w:cs="Times New Roman"/>
          <w:b/>
          <w:u w:val="single"/>
          <w:lang w:val="ru-RU"/>
        </w:rPr>
      </w:pPr>
      <w:r w:rsidRPr="00016342">
        <w:rPr>
          <w:rFonts w:ascii="Times New Roman" w:hAnsi="Times New Roman" w:cs="Times New Roman"/>
          <w:b/>
          <w:u w:val="single"/>
          <w:lang w:val="ru-RU"/>
        </w:rPr>
        <w:t>1.</w:t>
      </w:r>
      <w:r w:rsidR="004A3406">
        <w:rPr>
          <w:rFonts w:ascii="Times New Roman" w:hAnsi="Times New Roman" w:cs="Times New Roman"/>
          <w:b/>
          <w:u w:val="single"/>
          <w:lang w:val="ru-RU"/>
        </w:rPr>
        <w:t>666</w:t>
      </w:r>
      <w:r w:rsidRPr="00016342">
        <w:rPr>
          <w:rFonts w:ascii="Times New Roman" w:hAnsi="Times New Roman" w:cs="Times New Roman"/>
          <w:b/>
          <w:u w:val="single"/>
          <w:lang w:val="ru-RU"/>
        </w:rPr>
        <w:t>.</w:t>
      </w:r>
      <w:r w:rsidR="004A3406">
        <w:rPr>
          <w:rFonts w:ascii="Times New Roman" w:hAnsi="Times New Roman" w:cs="Times New Roman"/>
          <w:b/>
          <w:u w:val="single"/>
          <w:lang w:val="ru-RU"/>
        </w:rPr>
        <w:t>666</w:t>
      </w:r>
      <w:r w:rsidRPr="00016342">
        <w:rPr>
          <w:rFonts w:ascii="Times New Roman" w:hAnsi="Times New Roman" w:cs="Times New Roman"/>
          <w:b/>
          <w:u w:val="single"/>
          <w:lang w:val="ru-RU"/>
        </w:rPr>
        <w:t>,</w:t>
      </w:r>
      <w:r w:rsidR="004A3406">
        <w:rPr>
          <w:rFonts w:ascii="Times New Roman" w:hAnsi="Times New Roman" w:cs="Times New Roman"/>
          <w:b/>
          <w:u w:val="single"/>
          <w:lang w:val="ru-RU"/>
        </w:rPr>
        <w:t>67</w:t>
      </w:r>
      <w:r w:rsidRPr="00016342">
        <w:rPr>
          <w:rFonts w:ascii="Times New Roman" w:hAnsi="Times New Roman" w:cs="Times New Roman"/>
          <w:b/>
          <w:u w:val="single"/>
          <w:lang w:val="ru-RU"/>
        </w:rPr>
        <w:t xml:space="preserve"> динара без ПДВ-а</w:t>
      </w:r>
    </w:p>
    <w:p w:rsidR="00321FF8" w:rsidRDefault="00321FF8">
      <w:pPr>
        <w:jc w:val="center"/>
        <w:rPr>
          <w:rFonts w:ascii="Times New Roman" w:hAnsi="Times New Roman" w:cs="Times New Roman"/>
          <w:b/>
          <w:u w:val="single"/>
          <w:lang w:val="ru-RU"/>
        </w:rPr>
      </w:pPr>
    </w:p>
    <w:p w:rsidR="00321FF8" w:rsidRDefault="00321FF8">
      <w:pPr>
        <w:jc w:val="center"/>
        <w:rPr>
          <w:rFonts w:ascii="Times New Roman" w:hAnsi="Times New Roman" w:cs="Times New Roman"/>
          <w:lang/>
        </w:rPr>
      </w:pPr>
    </w:p>
    <w:p w:rsidR="00321FF8" w:rsidRDefault="00321FF8">
      <w:pPr>
        <w:jc w:val="center"/>
        <w:rPr>
          <w:rFonts w:ascii="Times New Roman" w:hAnsi="Times New Roman" w:cs="Times New Roman"/>
          <w:lang/>
        </w:rPr>
      </w:pPr>
    </w:p>
    <w:p w:rsidR="00321FF8" w:rsidRDefault="00321FF8">
      <w:pPr>
        <w:jc w:val="center"/>
        <w:rPr>
          <w:rFonts w:ascii="Times New Roman" w:hAnsi="Times New Roman" w:cs="Times New Roman"/>
          <w:lang/>
        </w:rPr>
      </w:pPr>
    </w:p>
    <w:p w:rsidR="00321FF8" w:rsidRDefault="00321FF8">
      <w:pPr>
        <w:jc w:val="center"/>
        <w:rPr>
          <w:rFonts w:ascii="Times New Roman" w:hAnsi="Times New Roman" w:cs="Times New Roman"/>
          <w:lang/>
        </w:rPr>
      </w:pPr>
    </w:p>
    <w:p w:rsidR="00321FF8" w:rsidRDefault="00321FF8">
      <w:pPr>
        <w:jc w:val="center"/>
        <w:rPr>
          <w:rFonts w:ascii="Times New Roman" w:hAnsi="Times New Roman" w:cs="Times New Roman"/>
          <w:lang/>
        </w:rPr>
      </w:pPr>
    </w:p>
    <w:p w:rsidR="00321FF8" w:rsidRDefault="00321FF8">
      <w:pPr>
        <w:jc w:val="center"/>
        <w:rPr>
          <w:rFonts w:ascii="Times New Roman" w:hAnsi="Times New Roman" w:cs="Times New Roman"/>
          <w:lang/>
        </w:rPr>
      </w:pPr>
    </w:p>
    <w:p w:rsidR="00321FF8" w:rsidRDefault="00321FF8">
      <w:pPr>
        <w:jc w:val="center"/>
        <w:rPr>
          <w:rFonts w:ascii="Times New Roman" w:hAnsi="Times New Roman" w:cs="Times New Roman"/>
          <w:lang/>
        </w:rPr>
      </w:pPr>
    </w:p>
    <w:p w:rsidR="00321FF8" w:rsidRDefault="00321FF8">
      <w:pPr>
        <w:jc w:val="center"/>
        <w:rPr>
          <w:rFonts w:ascii="Times New Roman" w:hAnsi="Times New Roman" w:cs="Times New Roman"/>
          <w:lang/>
        </w:rPr>
      </w:pPr>
    </w:p>
    <w:p w:rsidR="00321FF8" w:rsidRDefault="00321FF8">
      <w:pPr>
        <w:jc w:val="center"/>
        <w:rPr>
          <w:rFonts w:ascii="Times New Roman" w:hAnsi="Times New Roman" w:cs="Times New Roman"/>
          <w:lang/>
        </w:rPr>
      </w:pPr>
    </w:p>
    <w:p w:rsidR="00321FF8" w:rsidRDefault="00321FF8">
      <w:pPr>
        <w:jc w:val="center"/>
        <w:rPr>
          <w:rFonts w:ascii="Times New Roman" w:hAnsi="Times New Roman" w:cs="Times New Roman"/>
          <w:lang/>
        </w:rPr>
      </w:pPr>
    </w:p>
    <w:p w:rsidR="00321FF8" w:rsidRDefault="00321FF8">
      <w:pPr>
        <w:jc w:val="center"/>
        <w:rPr>
          <w:rFonts w:ascii="Times New Roman" w:hAnsi="Times New Roman" w:cs="Times New Roman"/>
          <w:lang/>
        </w:rPr>
      </w:pPr>
    </w:p>
    <w:p w:rsidR="00321FF8" w:rsidRDefault="00321FF8">
      <w:pPr>
        <w:jc w:val="center"/>
        <w:rPr>
          <w:rFonts w:ascii="Times New Roman" w:hAnsi="Times New Roman" w:cs="Times New Roman"/>
          <w:lang w:val="ru-RU"/>
        </w:rPr>
      </w:pPr>
    </w:p>
    <w:p w:rsidR="00321FF8" w:rsidRDefault="00321FF8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/>
        </w:rPr>
        <w:t xml:space="preserve">Београд, </w:t>
      </w:r>
      <w:r w:rsidR="00DB7113">
        <w:rPr>
          <w:rFonts w:ascii="Times New Roman" w:hAnsi="Times New Roman" w:cs="Times New Roman"/>
          <w:lang w:val="sr-Cyrl-RS"/>
        </w:rPr>
        <w:t>новембар</w:t>
      </w:r>
      <w:r w:rsidR="009901F6">
        <w:rPr>
          <w:rFonts w:ascii="Times New Roman" w:hAnsi="Times New Roman" w:cs="Times New Roman"/>
          <w:lang/>
        </w:rPr>
        <w:t xml:space="preserve"> 201</w:t>
      </w:r>
      <w:r w:rsidR="004A3406">
        <w:rPr>
          <w:rFonts w:ascii="Times New Roman" w:hAnsi="Times New Roman" w:cs="Times New Roman"/>
          <w:lang w:val="sr-Cyrl-RS"/>
        </w:rPr>
        <w:t>6</w:t>
      </w:r>
      <w:r>
        <w:rPr>
          <w:rFonts w:ascii="Times New Roman" w:hAnsi="Times New Roman" w:cs="Times New Roman"/>
          <w:lang/>
        </w:rPr>
        <w:t xml:space="preserve">.године </w:t>
      </w:r>
    </w:p>
    <w:p w:rsidR="00321FF8" w:rsidRDefault="00321FF8">
      <w:pPr>
        <w:jc w:val="center"/>
        <w:rPr>
          <w:rFonts w:ascii="Times New Roman" w:hAnsi="Times New Roman" w:cs="Times New Roman"/>
          <w:lang w:val="ru-RU"/>
        </w:rPr>
        <w:sectPr w:rsidR="00321FF8">
          <w:pgSz w:w="11906" w:h="16838"/>
          <w:pgMar w:top="1134" w:right="1134" w:bottom="709" w:left="1134" w:header="720" w:footer="720" w:gutter="0"/>
          <w:cols w:space="720"/>
          <w:docGrid w:linePitch="600" w:charSpace="32768"/>
        </w:sectPr>
      </w:pPr>
      <w:r>
        <w:rPr>
          <w:rFonts w:ascii="Times New Roman" w:hAnsi="Times New Roman" w:cs="Times New Roman"/>
          <w:lang w:val="ru-RU"/>
        </w:rPr>
        <w:tab/>
      </w:r>
    </w:p>
    <w:p w:rsidR="00321FF8" w:rsidRPr="003B4015" w:rsidRDefault="00321FF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ab/>
      </w:r>
      <w:r>
        <w:rPr>
          <w:rFonts w:ascii="Times New Roman" w:hAnsi="Times New Roman" w:cs="Times New Roman"/>
          <w:lang/>
        </w:rPr>
        <w:t xml:space="preserve">Крајњи рок за достављање понуда: </w:t>
      </w:r>
      <w:r w:rsidR="003B4015" w:rsidRPr="003B4015">
        <w:rPr>
          <w:rFonts w:ascii="Times New Roman" w:hAnsi="Times New Roman" w:cs="Times New Roman"/>
        </w:rPr>
        <w:t>01</w:t>
      </w:r>
      <w:r w:rsidRPr="003B4015">
        <w:rPr>
          <w:rFonts w:ascii="Times New Roman" w:hAnsi="Times New Roman" w:cs="Times New Roman"/>
          <w:lang/>
        </w:rPr>
        <w:t>.</w:t>
      </w:r>
      <w:r w:rsidR="009901F6" w:rsidRPr="003B4015">
        <w:rPr>
          <w:rFonts w:ascii="Times New Roman" w:hAnsi="Times New Roman" w:cs="Times New Roman"/>
          <w:lang w:val="ru-RU"/>
        </w:rPr>
        <w:t>12</w:t>
      </w:r>
      <w:r w:rsidRPr="003B4015">
        <w:rPr>
          <w:rFonts w:ascii="Times New Roman" w:hAnsi="Times New Roman" w:cs="Times New Roman"/>
          <w:lang/>
        </w:rPr>
        <w:t>.201</w:t>
      </w:r>
      <w:r w:rsidR="003B4015" w:rsidRPr="003B4015">
        <w:rPr>
          <w:rFonts w:ascii="Times New Roman" w:hAnsi="Times New Roman" w:cs="Times New Roman"/>
        </w:rPr>
        <w:t>6</w:t>
      </w:r>
      <w:r w:rsidRPr="003B4015">
        <w:rPr>
          <w:rFonts w:ascii="Times New Roman" w:hAnsi="Times New Roman" w:cs="Times New Roman"/>
          <w:lang/>
        </w:rPr>
        <w:t>. године до 1</w:t>
      </w:r>
      <w:r w:rsidRPr="003B4015">
        <w:rPr>
          <w:rFonts w:ascii="Times New Roman" w:hAnsi="Times New Roman" w:cs="Times New Roman"/>
          <w:lang w:val="ru-RU"/>
        </w:rPr>
        <w:t>2:</w:t>
      </w:r>
      <w:r w:rsidRPr="003B4015">
        <w:rPr>
          <w:rFonts w:ascii="Times New Roman" w:hAnsi="Times New Roman" w:cs="Times New Roman"/>
          <w:lang/>
        </w:rPr>
        <w:t>00 часова</w:t>
      </w:r>
    </w:p>
    <w:p w:rsidR="00321FF8" w:rsidRDefault="00321FF8">
      <w:pPr>
        <w:rPr>
          <w:rFonts w:ascii="Times New Roman" w:hAnsi="Times New Roman" w:cs="Times New Roman"/>
          <w:b/>
          <w:lang/>
        </w:rPr>
      </w:pPr>
      <w:r w:rsidRPr="003B4015">
        <w:rPr>
          <w:rFonts w:ascii="Times New Roman" w:hAnsi="Times New Roman" w:cs="Times New Roman"/>
          <w:lang w:val="ru-RU"/>
        </w:rPr>
        <w:tab/>
      </w:r>
      <w:r w:rsidRPr="003B4015">
        <w:rPr>
          <w:rFonts w:ascii="Times New Roman" w:hAnsi="Times New Roman" w:cs="Times New Roman"/>
          <w:lang/>
        </w:rPr>
        <w:t xml:space="preserve">Јавно отварање понуда: </w:t>
      </w:r>
      <w:r w:rsidR="003B4015" w:rsidRPr="003B4015">
        <w:rPr>
          <w:rFonts w:ascii="Times New Roman" w:hAnsi="Times New Roman" w:cs="Times New Roman"/>
        </w:rPr>
        <w:t>01</w:t>
      </w:r>
      <w:r w:rsidRPr="003B4015">
        <w:rPr>
          <w:rFonts w:ascii="Times New Roman" w:hAnsi="Times New Roman" w:cs="Times New Roman"/>
          <w:lang/>
        </w:rPr>
        <w:t>.</w:t>
      </w:r>
      <w:r w:rsidR="009901F6" w:rsidRPr="003B4015">
        <w:rPr>
          <w:rFonts w:ascii="Times New Roman" w:hAnsi="Times New Roman" w:cs="Times New Roman"/>
          <w:lang w:val="ru-RU"/>
        </w:rPr>
        <w:t>12</w:t>
      </w:r>
      <w:r w:rsidRPr="003B4015">
        <w:rPr>
          <w:rFonts w:ascii="Times New Roman" w:hAnsi="Times New Roman" w:cs="Times New Roman"/>
          <w:lang/>
        </w:rPr>
        <w:t>.201</w:t>
      </w:r>
      <w:r w:rsidR="003B4015" w:rsidRPr="003B4015">
        <w:rPr>
          <w:rFonts w:ascii="Times New Roman" w:hAnsi="Times New Roman" w:cs="Times New Roman"/>
        </w:rPr>
        <w:t>6</w:t>
      </w:r>
      <w:r w:rsidRPr="003B4015">
        <w:rPr>
          <w:rFonts w:ascii="Times New Roman" w:hAnsi="Times New Roman" w:cs="Times New Roman"/>
          <w:lang/>
        </w:rPr>
        <w:t>. године у 1</w:t>
      </w:r>
      <w:r w:rsidRPr="003B4015">
        <w:rPr>
          <w:rFonts w:ascii="Times New Roman" w:hAnsi="Times New Roman" w:cs="Times New Roman"/>
          <w:lang w:val="ru-RU"/>
        </w:rPr>
        <w:t>2:</w:t>
      </w:r>
      <w:r w:rsidRPr="003B4015">
        <w:rPr>
          <w:rFonts w:ascii="Times New Roman" w:hAnsi="Times New Roman" w:cs="Times New Roman"/>
          <w:lang/>
        </w:rPr>
        <w:t xml:space="preserve">30 </w:t>
      </w:r>
      <w:r w:rsidRPr="003B4015">
        <w:rPr>
          <w:rFonts w:ascii="Times New Roman" w:hAnsi="Times New Roman" w:cs="Times New Roman"/>
          <w:lang w:val="sr-Cyrl-RS"/>
        </w:rPr>
        <w:t>часова</w:t>
      </w:r>
    </w:p>
    <w:p w:rsidR="00321FF8" w:rsidRDefault="00321FF8">
      <w:pPr>
        <w:rPr>
          <w:rFonts w:ascii="Times New Roman" w:hAnsi="Times New Roman" w:cs="Times New Roman"/>
          <w:b/>
          <w:lang/>
        </w:rPr>
      </w:pPr>
    </w:p>
    <w:p w:rsidR="00321FF8" w:rsidRDefault="00321FF8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  <w:r>
        <w:rPr>
          <w:rFonts w:ascii="Times New Roman" w:hAnsi="Times New Roman" w:cs="Times New Roman"/>
          <w:b/>
          <w:lang/>
        </w:rPr>
        <w:t>Укупан број страница конкурсне документације</w:t>
      </w:r>
      <w:r>
        <w:rPr>
          <w:rFonts w:ascii="Times New Roman" w:hAnsi="Times New Roman" w:cs="Times New Roman"/>
          <w:b/>
          <w:lang w:val="ru-RU"/>
        </w:rPr>
        <w:t>:</w:t>
      </w:r>
      <w:r>
        <w:rPr>
          <w:rFonts w:ascii="Times New Roman" w:hAnsi="Times New Roman" w:cs="Times New Roman"/>
          <w:b/>
          <w:lang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29</w:t>
      </w:r>
    </w:p>
    <w:p w:rsidR="00321FF8" w:rsidRDefault="00321FF8">
      <w:pPr>
        <w:jc w:val="both"/>
        <w:rPr>
          <w:rFonts w:ascii="Times New Roman" w:hAnsi="Times New Roman" w:cs="Times New Roman"/>
          <w:b/>
          <w:lang w:val="ru-RU"/>
        </w:rPr>
      </w:pPr>
    </w:p>
    <w:p w:rsidR="00321FF8" w:rsidRDefault="00321FF8">
      <w:pPr>
        <w:jc w:val="both"/>
      </w:pPr>
      <w:r>
        <w:rPr>
          <w:rFonts w:ascii="Times New Roman" w:hAnsi="Times New Roman" w:cs="Times New Roman"/>
          <w:lang w:val="ru-RU"/>
        </w:rPr>
        <w:tab/>
        <w:t>На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основу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члана</w:t>
      </w:r>
      <w:r>
        <w:rPr>
          <w:rFonts w:ascii="Times New Roman" w:eastAsia="Times New Roman KOI-8" w:hAnsi="Times New Roman" w:cs="Times New Roman"/>
          <w:lang w:val="ru-RU"/>
        </w:rPr>
        <w:t xml:space="preserve"> 39. и </w:t>
      </w:r>
      <w:r>
        <w:rPr>
          <w:rFonts w:ascii="Times New Roman" w:hAnsi="Times New Roman" w:cs="Times New Roman"/>
          <w:lang w:val="ru-RU"/>
        </w:rPr>
        <w:t>61.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Закона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јавним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набавкама (</w:t>
      </w:r>
      <w:r>
        <w:rPr>
          <w:rFonts w:ascii="Times New Roman" w:hAnsi="Times New Roman" w:cs="Times New Roman"/>
          <w:lang/>
        </w:rPr>
        <w:t>„</w:t>
      </w:r>
      <w:r>
        <w:rPr>
          <w:rFonts w:ascii="Times New Roman" w:hAnsi="Times New Roman" w:cs="Times New Roman"/>
          <w:lang w:val="ru-RU"/>
        </w:rPr>
        <w:t>Сл.гласник РС</w:t>
      </w:r>
      <w:r>
        <w:rPr>
          <w:rFonts w:ascii="Times New Roman" w:hAnsi="Times New Roman" w:cs="Times New Roman"/>
          <w:lang/>
        </w:rPr>
        <w:t>“</w:t>
      </w:r>
      <w:r>
        <w:rPr>
          <w:rFonts w:ascii="Times New Roman" w:hAnsi="Times New Roman" w:cs="Times New Roman"/>
          <w:lang w:val="ru-RU"/>
        </w:rPr>
        <w:t xml:space="preserve"> бр. </w:t>
      </w:r>
      <w:r w:rsidR="009901F6">
        <w:rPr>
          <w:rFonts w:ascii="Times New Roman" w:hAnsi="Times New Roman" w:cs="Times New Roman"/>
          <w:lang w:val="ru-RU"/>
        </w:rPr>
        <w:t>68/15</w:t>
      </w:r>
      <w:r>
        <w:rPr>
          <w:rFonts w:ascii="Times New Roman" w:hAnsi="Times New Roman" w:cs="Times New Roman"/>
          <w:lang w:val="ru-RU"/>
        </w:rPr>
        <w:t>, у даљем тексту: Закон), чл</w:t>
      </w:r>
      <w:r>
        <w:rPr>
          <w:rFonts w:ascii="Times New Roman" w:hAnsi="Times New Roman" w:cs="Times New Roman"/>
          <w:lang/>
        </w:rPr>
        <w:t xml:space="preserve">ана </w:t>
      </w:r>
      <w:r>
        <w:rPr>
          <w:rFonts w:ascii="Times New Roman" w:hAnsi="Times New Roman" w:cs="Times New Roman"/>
          <w:lang w:val="ru-RU"/>
        </w:rPr>
        <w:t>6. Правилника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обавезним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елементима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конкурсне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докуметације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поступцима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јавних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набавки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начину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доказивања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испуњености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услова (</w:t>
      </w:r>
      <w:r>
        <w:rPr>
          <w:rFonts w:ascii="Times New Roman" w:hAnsi="Times New Roman" w:cs="Times New Roman"/>
          <w:lang/>
        </w:rPr>
        <w:t>„</w:t>
      </w:r>
      <w:r>
        <w:rPr>
          <w:rFonts w:ascii="Times New Roman" w:hAnsi="Times New Roman" w:cs="Times New Roman"/>
          <w:lang w:val="ru-RU"/>
        </w:rPr>
        <w:t>Сл.гласник РС</w:t>
      </w:r>
      <w:r>
        <w:rPr>
          <w:rFonts w:ascii="Times New Roman" w:hAnsi="Times New Roman" w:cs="Times New Roman"/>
          <w:lang/>
        </w:rPr>
        <w:t>“</w:t>
      </w:r>
      <w:r>
        <w:rPr>
          <w:rFonts w:ascii="Times New Roman" w:hAnsi="Times New Roman" w:cs="Times New Roman"/>
          <w:lang w:val="ru-RU"/>
        </w:rPr>
        <w:t xml:space="preserve"> бр. </w:t>
      </w:r>
      <w:r w:rsidR="009901F6">
        <w:rPr>
          <w:rFonts w:ascii="Times New Roman" w:hAnsi="Times New Roman" w:cs="Times New Roman"/>
          <w:lang w:val="ru-RU"/>
        </w:rPr>
        <w:t>86/15</w:t>
      </w:r>
      <w:r>
        <w:rPr>
          <w:rFonts w:ascii="Times New Roman" w:hAnsi="Times New Roman" w:cs="Times New Roman"/>
          <w:lang w:val="ru-RU"/>
        </w:rPr>
        <w:t>), Одлуке о покретању поступка јавне набавке мале вредности - добра број 0</w:t>
      </w:r>
      <w:r w:rsidR="009901F6">
        <w:rPr>
          <w:rFonts w:ascii="Times New Roman" w:hAnsi="Times New Roman" w:cs="Times New Roman"/>
          <w:lang w:val="ru-RU"/>
        </w:rPr>
        <w:t>4/201</w:t>
      </w:r>
      <w:r w:rsidR="003225E8">
        <w:rPr>
          <w:rFonts w:ascii="Times New Roman" w:hAnsi="Times New Roman" w:cs="Times New Roman"/>
          <w:lang w:val="ru-RU"/>
        </w:rPr>
        <w:t>6</w:t>
      </w:r>
      <w:r>
        <w:rPr>
          <w:rFonts w:ascii="Times New Roman" w:hAnsi="Times New Roman" w:cs="Times New Roman"/>
          <w:lang w:val="ru-RU"/>
        </w:rPr>
        <w:t xml:space="preserve">, заведену под бр. </w:t>
      </w:r>
      <w:r w:rsidR="009901F6" w:rsidRPr="007D6E3B">
        <w:rPr>
          <w:rFonts w:ascii="Times New Roman" w:hAnsi="Times New Roman" w:cs="Times New Roman"/>
          <w:lang w:val="sr-Cyrl-RS"/>
        </w:rPr>
        <w:t>1</w:t>
      </w:r>
      <w:r w:rsidR="007D6E3B" w:rsidRPr="007D6E3B">
        <w:rPr>
          <w:rFonts w:ascii="Times New Roman" w:hAnsi="Times New Roman" w:cs="Times New Roman"/>
          <w:lang w:val="sr-Cyrl-RS"/>
        </w:rPr>
        <w:t>329</w:t>
      </w:r>
      <w:r w:rsidR="009901F6" w:rsidRPr="007D6E3B">
        <w:rPr>
          <w:rFonts w:ascii="Times New Roman" w:hAnsi="Times New Roman" w:cs="Times New Roman"/>
          <w:lang w:val="sr-Cyrl-RS"/>
        </w:rPr>
        <w:t>/1/1</w:t>
      </w:r>
      <w:r w:rsidR="00B4338D" w:rsidRPr="007D6E3B">
        <w:rPr>
          <w:rFonts w:ascii="Times New Roman" w:hAnsi="Times New Roman" w:cs="Times New Roman"/>
          <w:lang w:val="sr-Cyrl-RS"/>
        </w:rPr>
        <w:t>6</w:t>
      </w:r>
      <w:r>
        <w:rPr>
          <w:rFonts w:ascii="Times New Roman" w:hAnsi="Times New Roman" w:cs="Times New Roman"/>
          <w:lang w:val="ru-RU"/>
        </w:rPr>
        <w:t xml:space="preserve"> и Решења о образовању комисије за јавну набавку мале вредности бр. </w:t>
      </w:r>
      <w:r w:rsidR="009901F6" w:rsidRPr="007D6E3B">
        <w:rPr>
          <w:rFonts w:ascii="Times New Roman" w:hAnsi="Times New Roman" w:cs="Times New Roman"/>
          <w:lang w:val="sr-Cyrl-RS"/>
        </w:rPr>
        <w:t>1</w:t>
      </w:r>
      <w:r w:rsidR="007D6E3B" w:rsidRPr="007D6E3B">
        <w:rPr>
          <w:rFonts w:ascii="Times New Roman" w:hAnsi="Times New Roman" w:cs="Times New Roman"/>
          <w:lang w:val="sr-Cyrl-RS"/>
        </w:rPr>
        <w:t>329</w:t>
      </w:r>
      <w:r w:rsidR="009901F6" w:rsidRPr="007D6E3B">
        <w:rPr>
          <w:rFonts w:ascii="Times New Roman" w:hAnsi="Times New Roman" w:cs="Times New Roman"/>
          <w:lang w:val="sr-Cyrl-RS"/>
        </w:rPr>
        <w:t>/2/1</w:t>
      </w:r>
      <w:r w:rsidR="00B4338D" w:rsidRPr="007D6E3B">
        <w:rPr>
          <w:rFonts w:ascii="Times New Roman" w:hAnsi="Times New Roman" w:cs="Times New Roman"/>
          <w:lang w:val="sr-Cyrl-RS"/>
        </w:rPr>
        <w:t>6</w:t>
      </w:r>
      <w:r>
        <w:rPr>
          <w:rFonts w:ascii="Times New Roman" w:hAnsi="Times New Roman" w:cs="Times New Roman"/>
          <w:lang w:val="ru-RU"/>
        </w:rPr>
        <w:t xml:space="preserve">, све од </w:t>
      </w:r>
      <w:r w:rsidR="007D6E3B" w:rsidRPr="007D6E3B">
        <w:rPr>
          <w:rFonts w:ascii="Times New Roman" w:hAnsi="Times New Roman" w:cs="Times New Roman"/>
          <w:lang w:val="ru-RU"/>
        </w:rPr>
        <w:t>23</w:t>
      </w:r>
      <w:r w:rsidR="009901F6" w:rsidRPr="007D6E3B">
        <w:rPr>
          <w:rFonts w:ascii="Times New Roman" w:hAnsi="Times New Roman" w:cs="Times New Roman"/>
          <w:lang w:val="ru-RU"/>
        </w:rPr>
        <w:t>.1</w:t>
      </w:r>
      <w:r w:rsidR="003225E8" w:rsidRPr="007D6E3B">
        <w:rPr>
          <w:rFonts w:ascii="Times New Roman" w:hAnsi="Times New Roman" w:cs="Times New Roman"/>
          <w:lang w:val="ru-RU"/>
        </w:rPr>
        <w:t>1.2016</w:t>
      </w:r>
      <w:r>
        <w:rPr>
          <w:rFonts w:ascii="Times New Roman" w:hAnsi="Times New Roman" w:cs="Times New Roman"/>
          <w:lang w:val="ru-RU"/>
        </w:rPr>
        <w:t>.</w:t>
      </w:r>
      <w:r w:rsidR="009901F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године, наручилац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 w:rsidR="009901F6">
        <w:rPr>
          <w:rFonts w:ascii="Times New Roman" w:hAnsi="Times New Roman" w:cs="Times New Roman"/>
          <w:lang w:val="ru-RU"/>
        </w:rPr>
        <w:t>Републички завод за социјалну заштиту</w:t>
      </w:r>
      <w:r>
        <w:rPr>
          <w:rFonts w:ascii="Times New Roman" w:hAnsi="Times New Roman" w:cs="Times New Roman"/>
          <w:lang w:val="ru-RU"/>
        </w:rPr>
        <w:t xml:space="preserve"> ул. Теразије  бр. </w:t>
      </w:r>
      <w:r w:rsidR="009901F6">
        <w:rPr>
          <w:rFonts w:ascii="Times New Roman" w:hAnsi="Times New Roman" w:cs="Times New Roman"/>
          <w:lang w:val="ru-RU"/>
        </w:rPr>
        <w:t>34</w:t>
      </w:r>
      <w:r>
        <w:rPr>
          <w:rFonts w:ascii="Times New Roman" w:hAnsi="Times New Roman" w:cs="Times New Roman"/>
          <w:lang w:val="ru-RU"/>
        </w:rPr>
        <w:t xml:space="preserve">, Београд, општина Стари Град припремљена је </w:t>
      </w:r>
    </w:p>
    <w:p w:rsidR="00321FF8" w:rsidRDefault="00321FF8">
      <w:pPr>
        <w:jc w:val="both"/>
      </w:pPr>
    </w:p>
    <w:p w:rsidR="00321FF8" w:rsidRDefault="00321FF8">
      <w:pPr>
        <w:jc w:val="center"/>
        <w:rPr>
          <w:rFonts w:ascii="Times New Roman" w:hAnsi="Times New Roman" w:cs="Times New Roman"/>
          <w:b/>
          <w:lang w:val="ru-RU"/>
        </w:rPr>
      </w:pPr>
    </w:p>
    <w:p w:rsidR="00321FF8" w:rsidRDefault="00321FF8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КОНКУРСНА</w:t>
      </w:r>
      <w:r>
        <w:rPr>
          <w:rFonts w:ascii="Times New Roman" w:eastAsia="Times New Roman KOI-8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ДОКУМЕНТАЦИЈА</w:t>
      </w:r>
      <w:r>
        <w:rPr>
          <w:rFonts w:ascii="Times New Roman" w:eastAsia="Times New Roman KOI-8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ЗА</w:t>
      </w:r>
    </w:p>
    <w:p w:rsidR="00321FF8" w:rsidRDefault="00321FF8">
      <w:pPr>
        <w:jc w:val="center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 w:val="ru-RU"/>
        </w:rPr>
        <w:t>ЈАВНУ</w:t>
      </w:r>
      <w:r>
        <w:rPr>
          <w:rFonts w:ascii="Times New Roman" w:eastAsia="Times New Roman KOI-8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НАБАВКУ</w:t>
      </w:r>
      <w:r>
        <w:rPr>
          <w:rFonts w:ascii="Times New Roman" w:eastAsia="Times New Roman KOI-8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/>
        </w:rPr>
        <w:t>МАЛЕ ВРЕДНОСТИ</w:t>
      </w:r>
      <w:r>
        <w:rPr>
          <w:rFonts w:ascii="Times New Roman" w:hAnsi="Times New Roman" w:cs="Times New Roman"/>
          <w:b/>
          <w:lang w:val="ru-RU"/>
        </w:rPr>
        <w:t xml:space="preserve"> </w:t>
      </w:r>
    </w:p>
    <w:p w:rsidR="00321FF8" w:rsidRDefault="00321FF8">
      <w:pPr>
        <w:jc w:val="center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 xml:space="preserve">- ПУТНИЧКИ АУТОМОБИЛ- </w:t>
      </w:r>
    </w:p>
    <w:p w:rsidR="00321FF8" w:rsidRPr="009901F6" w:rsidRDefault="00321FF8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/>
        </w:rPr>
        <w:t xml:space="preserve">ЗА ПОТРЕБЕ </w:t>
      </w:r>
      <w:r w:rsidR="009901F6">
        <w:rPr>
          <w:rFonts w:ascii="Times New Roman" w:hAnsi="Times New Roman" w:cs="Times New Roman"/>
          <w:b/>
          <w:lang w:val="sr-Cyrl-RS"/>
        </w:rPr>
        <w:t>РЕПУБЛИЧКОГ ЗАВОДА ЗА СОЦИЈАЛНУ ЗАШТИТУ</w:t>
      </w:r>
    </w:p>
    <w:p w:rsidR="00321FF8" w:rsidRDefault="00321FF8">
      <w:pPr>
        <w:jc w:val="center"/>
      </w:pPr>
      <w:r>
        <w:rPr>
          <w:rFonts w:ascii="Times New Roman" w:hAnsi="Times New Roman" w:cs="Times New Roman"/>
          <w:b/>
          <w:lang w:val="ru-RU"/>
        </w:rPr>
        <w:t xml:space="preserve">шифра из општег речника ЈН: </w:t>
      </w:r>
      <w:r>
        <w:rPr>
          <w:rFonts w:ascii="Times New Roman" w:hAnsi="Times New Roman" w:cs="Times New Roman"/>
          <w:b/>
          <w:u w:val="single"/>
          <w:lang w:val="ru-RU"/>
        </w:rPr>
        <w:t>34110000</w:t>
      </w:r>
    </w:p>
    <w:p w:rsidR="00321FF8" w:rsidRDefault="00321FF8">
      <w:pPr>
        <w:jc w:val="center"/>
      </w:pPr>
    </w:p>
    <w:p w:rsidR="00321FF8" w:rsidRDefault="00321FF8">
      <w:pPr>
        <w:jc w:val="center"/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ab/>
        <w:t>Јавна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набавка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мале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вредности,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број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ЈНМВ 0</w:t>
      </w:r>
      <w:r w:rsidR="009901F6">
        <w:rPr>
          <w:rFonts w:ascii="Times New Roman" w:hAnsi="Times New Roman" w:cs="Times New Roman"/>
          <w:lang w:val="ru-RU"/>
        </w:rPr>
        <w:t>4/201</w:t>
      </w:r>
      <w:r w:rsidR="003225E8">
        <w:rPr>
          <w:rFonts w:ascii="Times New Roman" w:hAnsi="Times New Roman" w:cs="Times New Roman"/>
          <w:lang w:val="ru-RU"/>
        </w:rPr>
        <w:t>6</w:t>
      </w:r>
    </w:p>
    <w:p w:rsidR="00321FF8" w:rsidRDefault="00321FF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u-RU"/>
        </w:rPr>
        <w:tab/>
        <w:t>Конкурсна</w:t>
      </w: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документација</w:t>
      </w: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садржи:</w:t>
      </w:r>
    </w:p>
    <w:p w:rsidR="00321FF8" w:rsidRDefault="00321FF8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52"/>
        <w:gridCol w:w="6543"/>
        <w:gridCol w:w="1257"/>
      </w:tblGrid>
      <w:tr w:rsidR="00321FF8">
        <w:trPr>
          <w:trHeight w:val="251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Поглавље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Назив</w:t>
            </w:r>
            <w:r>
              <w:rPr>
                <w:rFonts w:ascii="Times New Roman" w:hAnsi="Times New Roman" w:cs="Times New Roman"/>
                <w:b/>
                <w:i/>
                <w:lang/>
              </w:rPr>
              <w:t xml:space="preserve"> поглавља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321FF8">
            <w:pPr>
              <w:jc w:val="center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Страна</w:t>
            </w:r>
          </w:p>
        </w:tc>
      </w:tr>
      <w:tr w:rsidR="00321FF8">
        <w:trPr>
          <w:trHeight w:val="251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1. 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both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Позив за подношење понуде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sr-Cyrl-RS"/>
              </w:rPr>
              <w:t>5</w:t>
            </w:r>
          </w:p>
        </w:tc>
      </w:tr>
      <w:tr w:rsidR="00321FF8">
        <w:trPr>
          <w:trHeight w:val="251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Општи подаци о јавној набавци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Pr="00694C60" w:rsidRDefault="00321FF8"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94C60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</w:tr>
      <w:tr w:rsidR="00321FF8">
        <w:trPr>
          <w:trHeight w:val="251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both"/>
            </w:pPr>
            <w:r>
              <w:rPr>
                <w:rFonts w:ascii="Times New Roman" w:hAnsi="Times New Roman" w:cs="Times New Roman"/>
                <w:lang w:val="ru-RU"/>
              </w:rPr>
              <w:t>Подаци о предмету јавне набавке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Pr="00694C60" w:rsidRDefault="00321FF8">
            <w:pPr>
              <w:snapToGrid w:val="0"/>
              <w:jc w:val="center"/>
              <w:rPr>
                <w:rFonts w:ascii="Times New Roman" w:hAnsi="Times New Roman" w:cs="Times New Roman"/>
                <w:lang/>
              </w:rPr>
            </w:pPr>
            <w:r w:rsidRPr="00694C60">
              <w:rPr>
                <w:rFonts w:ascii="Times New Roman" w:hAnsi="Times New Roman" w:cs="Times New Roman"/>
              </w:rPr>
              <w:t>7</w:t>
            </w:r>
          </w:p>
        </w:tc>
      </w:tr>
      <w:tr w:rsidR="00321FF8">
        <w:trPr>
          <w:trHeight w:val="251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1FF8" w:rsidRDefault="00321F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/>
              </w:rPr>
              <w:t>4.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Врста, техничке карактеристике, спецификација, квалитет, опис добра, рок извршења, место извршења односно исп</w:t>
            </w:r>
            <w:r>
              <w:rPr>
                <w:rFonts w:ascii="Times New Roman" w:hAnsi="Times New Roman" w:cs="Times New Roman"/>
                <w:lang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 xml:space="preserve">руке добара- образац изјаве понуђача- Образац техничких карактеристика и спецификација добра  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21FF8" w:rsidRDefault="00321F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</w:p>
          <w:p w:rsidR="00321FF8" w:rsidRDefault="00321F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21FF8">
        <w:trPr>
          <w:trHeight w:val="251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Услови за учешће у поступку јавне набавке из чл. 75. и 76. Закона и упутство како се доказује испуњеност тих услова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321FF8" w:rsidRDefault="00321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8</w:t>
            </w:r>
          </w:p>
        </w:tc>
      </w:tr>
      <w:tr w:rsidR="00321FF8">
        <w:trPr>
          <w:trHeight w:val="251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Упутство понуђачима како да сачине понуду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9</w:t>
            </w:r>
          </w:p>
        </w:tc>
      </w:tr>
      <w:tr w:rsidR="00321FF8">
        <w:trPr>
          <w:trHeight w:val="593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321FF8" w:rsidRDefault="00321F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Pr="009901F6" w:rsidRDefault="00321FF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9901F6">
              <w:rPr>
                <w:rFonts w:ascii="Times New Roman" w:hAnsi="Times New Roman" w:cs="Times New Roman"/>
                <w:lang w:val="sr-Cyrl-RS"/>
              </w:rPr>
              <w:t xml:space="preserve">Образац техничке карактеристике и спецификација предмета јавне набавке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</w:tr>
      <w:tr w:rsidR="00321FF8">
        <w:trPr>
          <w:trHeight w:val="620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Образац </w:t>
            </w:r>
            <w:r w:rsidRPr="009901F6">
              <w:rPr>
                <w:rFonts w:ascii="Times New Roman" w:hAnsi="Times New Roman" w:cs="Times New Roman"/>
                <w:lang w:val="ru-RU"/>
              </w:rPr>
              <w:t>понуде</w:t>
            </w:r>
            <w:r w:rsidRPr="009901F6">
              <w:rPr>
                <w:rFonts w:ascii="Times New Roman" w:eastAsia="Times New Roman KOI-8" w:hAnsi="Times New Roman" w:cs="Times New Roman"/>
                <w:lang/>
              </w:rPr>
              <w:t xml:space="preserve"> са структуром цене и изјавом о прихватању услова из конкурсне документације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</w:t>
            </w:r>
          </w:p>
        </w:tc>
      </w:tr>
      <w:tr w:rsidR="00321FF8">
        <w:trPr>
          <w:trHeight w:val="251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center"/>
              <w:rPr>
                <w:rFonts w:ascii="Times New Roman" w:eastAsia="Times New Roman KOI-8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 KOI-8" w:hAnsi="Times New Roman" w:cs="Times New Roman"/>
                <w:lang w:val="ru-RU"/>
              </w:rPr>
              <w:t>Образ</w:t>
            </w:r>
            <w:r w:rsidR="00DC3CD6">
              <w:rPr>
                <w:rFonts w:ascii="Times New Roman" w:eastAsia="Times New Roman KOI-8" w:hAnsi="Times New Roman" w:cs="Times New Roman"/>
                <w:lang w:val="ru-RU"/>
              </w:rPr>
              <w:t>ац-</w:t>
            </w:r>
            <w:r>
              <w:rPr>
                <w:rFonts w:ascii="Times New Roman" w:eastAsia="Times New Roman KOI-8" w:hAnsi="Times New Roman" w:cs="Times New Roman"/>
                <w:lang/>
              </w:rPr>
              <w:t>општи пода</w:t>
            </w:r>
            <w:r w:rsidR="00DC3CD6">
              <w:rPr>
                <w:rFonts w:ascii="Times New Roman" w:eastAsia="Times New Roman KOI-8" w:hAnsi="Times New Roman" w:cs="Times New Roman"/>
                <w:lang/>
              </w:rPr>
              <w:t>ци (за понуђача, подизвођача и/</w:t>
            </w:r>
            <w:r>
              <w:rPr>
                <w:rFonts w:ascii="Times New Roman" w:eastAsia="Times New Roman KOI-8" w:hAnsi="Times New Roman" w:cs="Times New Roman"/>
                <w:lang/>
              </w:rPr>
              <w:t>или члан групе)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Pr="00D53E10" w:rsidRDefault="00321FF8" w:rsidP="00D53E10">
            <w:pPr>
              <w:snapToGri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="00D53E10">
              <w:rPr>
                <w:rFonts w:ascii="Times New Roman" w:hAnsi="Times New Roman" w:cs="Times New Roman"/>
                <w:lang w:val="sr-Cyrl-CS"/>
              </w:rPr>
              <w:t>9</w:t>
            </w:r>
          </w:p>
        </w:tc>
      </w:tr>
      <w:tr w:rsidR="00321FF8">
        <w:trPr>
          <w:trHeight w:val="251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center"/>
              <w:rPr>
                <w:rFonts w:ascii="Times New Roman" w:eastAsia="Times New Roman KOI-8" w:hAnsi="Times New Roman" w:cs="Times New Roman"/>
                <w:i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Pr="009901F6" w:rsidRDefault="00321FF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9901F6">
              <w:rPr>
                <w:rFonts w:ascii="Times New Roman" w:eastAsia="Times New Roman KOI-8" w:hAnsi="Times New Roman" w:cs="Times New Roman"/>
                <w:lang w:val="ru-RU"/>
              </w:rPr>
              <w:t>О</w:t>
            </w:r>
            <w:r w:rsidRPr="009901F6">
              <w:rPr>
                <w:rFonts w:ascii="Times New Roman" w:eastAsia="Times New Roman KOI-8" w:hAnsi="Times New Roman" w:cs="Times New Roman"/>
                <w:lang/>
              </w:rPr>
              <w:t xml:space="preserve">бразац за оцену испуњености услова из чл.75 и чл.76 </w:t>
            </w:r>
            <w:r w:rsidRPr="009901F6">
              <w:rPr>
                <w:rFonts w:ascii="Times New Roman" w:eastAsia="Times New Roman KOI-8" w:hAnsi="Times New Roman" w:cs="Times New Roman"/>
                <w:lang w:val="sr-Cyrl-RS"/>
              </w:rPr>
              <w:t>З</w:t>
            </w:r>
            <w:r w:rsidRPr="009901F6">
              <w:rPr>
                <w:rFonts w:ascii="Times New Roman" w:eastAsia="Times New Roman KOI-8" w:hAnsi="Times New Roman" w:cs="Times New Roman"/>
                <w:lang/>
              </w:rPr>
              <w:t>акона о јавним набавкама и докази испуњености тих услова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321FF8" w:rsidP="00D53E1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="00D53E10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</w:tr>
      <w:tr w:rsidR="00321FF8">
        <w:trPr>
          <w:trHeight w:val="251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center"/>
              <w:rPr>
                <w:rFonts w:ascii="Times New Roman" w:eastAsia="Times New Roman KOI-8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 KOI-8" w:hAnsi="Times New Roman" w:cs="Times New Roman"/>
                <w:lang/>
              </w:rPr>
              <w:t>Образац</w:t>
            </w:r>
            <w:r w:rsidR="00DC3CD6">
              <w:rPr>
                <w:rFonts w:ascii="Times New Roman" w:eastAsia="Times New Roman KOI-8" w:hAnsi="Times New Roman" w:cs="Times New Roman"/>
                <w:lang/>
              </w:rPr>
              <w:t xml:space="preserve"> </w:t>
            </w:r>
            <w:r>
              <w:rPr>
                <w:rFonts w:ascii="Times New Roman" w:eastAsia="Times New Roman KOI-8" w:hAnsi="Times New Roman" w:cs="Times New Roman"/>
                <w:lang/>
              </w:rPr>
              <w:t xml:space="preserve">- </w:t>
            </w:r>
            <w:r w:rsidRPr="009901F6">
              <w:rPr>
                <w:rFonts w:ascii="Times New Roman" w:eastAsia="Times New Roman KOI-8" w:hAnsi="Times New Roman" w:cs="Times New Roman"/>
                <w:lang/>
              </w:rPr>
              <w:t>изјава о испуњености законских услова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Pr="00257F5C" w:rsidRDefault="00321FF8" w:rsidP="00257F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="00257F5C">
              <w:rPr>
                <w:rFonts w:ascii="Times New Roman" w:hAnsi="Times New Roman" w:cs="Times New Roman"/>
              </w:rPr>
              <w:t>3</w:t>
            </w:r>
          </w:p>
        </w:tc>
      </w:tr>
      <w:tr w:rsidR="00321FF8">
        <w:trPr>
          <w:trHeight w:val="251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Образац </w:t>
            </w:r>
            <w:r w:rsidRPr="009901F6">
              <w:rPr>
                <w:rFonts w:ascii="Times New Roman" w:hAnsi="Times New Roman" w:cs="Times New Roman"/>
              </w:rPr>
              <w:t>трошкова припреме понуде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Pr="00257F5C" w:rsidRDefault="00321FF8" w:rsidP="00257F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57F5C">
              <w:rPr>
                <w:rFonts w:ascii="Times New Roman" w:hAnsi="Times New Roman" w:cs="Times New Roman"/>
              </w:rPr>
              <w:t>4</w:t>
            </w:r>
          </w:p>
        </w:tc>
      </w:tr>
      <w:tr w:rsidR="002D6B34" w:rsidTr="002D6B34">
        <w:trPr>
          <w:trHeight w:val="338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6B34" w:rsidRDefault="002D6B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D6B34" w:rsidRDefault="002D6B34" w:rsidP="002D6B3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Образац </w:t>
            </w:r>
            <w:r w:rsidRPr="009901F6">
              <w:rPr>
                <w:rFonts w:ascii="Times New Roman" w:hAnsi="Times New Roman" w:cs="Times New Roman"/>
                <w:lang w:val="ru-RU"/>
              </w:rPr>
              <w:t>изјаве о независној понуди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6B34" w:rsidRPr="00257F5C" w:rsidRDefault="002D6B34" w:rsidP="00257F5C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="00257F5C">
              <w:rPr>
                <w:rFonts w:ascii="Times New Roman" w:hAnsi="Times New Roman" w:cs="Times New Roman"/>
              </w:rPr>
              <w:t>5</w:t>
            </w:r>
          </w:p>
        </w:tc>
      </w:tr>
      <w:tr w:rsidR="002D6B34" w:rsidTr="002D6B34">
        <w:trPr>
          <w:trHeight w:val="201"/>
        </w:trPr>
        <w:tc>
          <w:tcPr>
            <w:tcW w:w="1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B34" w:rsidRPr="002D6B34" w:rsidRDefault="002D6B34" w:rsidP="002D6B34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14.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B34" w:rsidRDefault="002D6B34" w:rsidP="002D6B3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2D6B34">
              <w:rPr>
                <w:rFonts w:ascii="Times New Roman" w:hAnsi="Times New Roman" w:cs="Times New Roman"/>
                <w:lang w:val="ru-RU"/>
              </w:rPr>
              <w:t>бразац изјаве о поштовању обавеза из чл. 75. ст. 2. закона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6B34" w:rsidRDefault="002D6B34" w:rsidP="00324A3B">
            <w:pPr>
              <w:snapToGrid w:val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="00324A3B"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</w:tr>
      <w:tr w:rsidR="00321FF8">
        <w:trPr>
          <w:trHeight w:val="251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2D6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="00321FF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Образац</w:t>
            </w:r>
            <w:r w:rsidR="00DC3C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901F6">
              <w:rPr>
                <w:rFonts w:ascii="Times New Roman" w:hAnsi="Times New Roman" w:cs="Times New Roman"/>
              </w:rPr>
              <w:t>Модел уговора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24A3B">
              <w:rPr>
                <w:rFonts w:ascii="Times New Roman" w:hAnsi="Times New Roman" w:cs="Times New Roman"/>
                <w:lang w:val="sr-Cyrl-RS"/>
              </w:rPr>
              <w:t>7</w:t>
            </w:r>
          </w:p>
        </w:tc>
      </w:tr>
    </w:tbl>
    <w:p w:rsidR="00321FF8" w:rsidRDefault="00321FF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ru-RU"/>
        </w:rPr>
        <w:tab/>
      </w:r>
    </w:p>
    <w:p w:rsidR="00321FF8" w:rsidRDefault="00321FF8">
      <w:pPr>
        <w:jc w:val="both"/>
        <w:rPr>
          <w:rFonts w:ascii="Times New Roman" w:hAnsi="Times New Roman" w:cs="Times New Roman"/>
          <w:b/>
          <w:bCs/>
        </w:rPr>
      </w:pPr>
    </w:p>
    <w:p w:rsidR="00321FF8" w:rsidRDefault="00321FF8">
      <w:pPr>
        <w:jc w:val="both"/>
        <w:rPr>
          <w:rFonts w:ascii="Times New Roman" w:hAnsi="Times New Roman" w:cs="Times New Roman"/>
          <w:b/>
          <w:bCs/>
        </w:rPr>
      </w:pPr>
    </w:p>
    <w:p w:rsidR="00321FF8" w:rsidRDefault="00321FF8">
      <w:pPr>
        <w:jc w:val="both"/>
        <w:rPr>
          <w:rFonts w:ascii="Times New Roman" w:hAnsi="Times New Roman" w:cs="Times New Roman"/>
          <w:b/>
          <w:bCs/>
        </w:rPr>
      </w:pPr>
    </w:p>
    <w:p w:rsidR="00321FF8" w:rsidRDefault="00321FF8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Наведена поглавља из табеле посебно садрже:</w:t>
      </w:r>
    </w:p>
    <w:p w:rsidR="00321FF8" w:rsidRDefault="00321FF8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  <w:t xml:space="preserve">1. </w:t>
      </w:r>
      <w:r>
        <w:rPr>
          <w:rFonts w:ascii="Times New Roman" w:eastAsia="Times New Roman KOI-8" w:hAnsi="Times New Roman" w:cs="Times New Roman"/>
          <w:b/>
          <w:lang w:val="ru-RU"/>
        </w:rPr>
        <w:t xml:space="preserve">  </w:t>
      </w:r>
      <w:r>
        <w:rPr>
          <w:rFonts w:ascii="Times New Roman" w:hAnsi="Times New Roman" w:cs="Times New Roman"/>
          <w:b/>
          <w:lang w:val="ru-RU"/>
        </w:rPr>
        <w:t>ПОЗИВ</w:t>
      </w:r>
      <w:r>
        <w:rPr>
          <w:rFonts w:ascii="Times New Roman" w:eastAsia="Times New Roman KOI-8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ЗА</w:t>
      </w:r>
      <w:r>
        <w:rPr>
          <w:rFonts w:ascii="Times New Roman" w:eastAsia="Times New Roman KOI-8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ПОДНОШЕЊЕ</w:t>
      </w:r>
      <w:r>
        <w:rPr>
          <w:rFonts w:ascii="Times New Roman" w:eastAsia="Times New Roman KOI-8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ПОНУДЕ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ab/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    1.Наручилац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2.Предмет јавне набавке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>
        <w:rPr>
          <w:rFonts w:ascii="Times New Roman" w:hAnsi="Times New Roman" w:cs="Times New Roman"/>
          <w:lang w:val="ru-RU"/>
        </w:rPr>
        <w:tab/>
        <w:t xml:space="preserve">    3.Врста поступка јавне набавке</w:t>
      </w:r>
    </w:p>
    <w:p w:rsidR="00321FF8" w:rsidRDefault="00321FF8">
      <w:p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4.Рок и начин подношења понуде</w:t>
      </w:r>
    </w:p>
    <w:p w:rsidR="00321FF8" w:rsidRDefault="00321FF8">
      <w:pPr>
        <w:jc w:val="both"/>
        <w:rPr>
          <w:rFonts w:ascii="Times New Roman" w:eastAsia="Times New Roman KOI-8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                5.Време</w:t>
      </w:r>
      <w:r>
        <w:rPr>
          <w:rFonts w:ascii="Times New Roman" w:eastAsia="Times New Roman KOI-8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и</w:t>
      </w:r>
      <w:r>
        <w:rPr>
          <w:rFonts w:ascii="Times New Roman" w:eastAsia="Times New Roman KOI-8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место</w:t>
      </w:r>
      <w:r>
        <w:rPr>
          <w:rFonts w:ascii="Times New Roman" w:eastAsia="Times New Roman KOI-8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отварања</w:t>
      </w:r>
      <w:r>
        <w:rPr>
          <w:rFonts w:ascii="Times New Roman" w:eastAsia="Times New Roman KOI-8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понуда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 KOI-8" w:hAnsi="Times New Roman" w:cs="Times New Roman"/>
          <w:bCs/>
          <w:lang w:val="ru-RU"/>
        </w:rPr>
        <w:t xml:space="preserve">                </w:t>
      </w:r>
      <w:r>
        <w:rPr>
          <w:rFonts w:ascii="Times New Roman" w:hAnsi="Times New Roman" w:cs="Times New Roman"/>
          <w:bCs/>
          <w:lang w:val="ru-RU"/>
        </w:rPr>
        <w:t>6.Критеријум</w:t>
      </w:r>
      <w:r>
        <w:rPr>
          <w:rFonts w:ascii="Times New Roman" w:eastAsia="Times New Roman KOI-8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за</w:t>
      </w:r>
      <w:r>
        <w:rPr>
          <w:rFonts w:ascii="Times New Roman" w:eastAsia="Times New Roman KOI-8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оцењивање</w:t>
      </w:r>
      <w:r>
        <w:rPr>
          <w:rFonts w:ascii="Times New Roman" w:eastAsia="Times New Roman KOI-8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понуда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7</w:t>
      </w:r>
      <w:r>
        <w:rPr>
          <w:rFonts w:ascii="Times New Roman" w:hAnsi="Times New Roman" w:cs="Times New Roman"/>
          <w:bCs/>
          <w:lang w:val="ru-RU"/>
        </w:rPr>
        <w:t>.Рок</w:t>
      </w:r>
      <w:r>
        <w:rPr>
          <w:rFonts w:ascii="Times New Roman" w:eastAsia="Times New Roman KOI-8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у</w:t>
      </w:r>
      <w:r>
        <w:rPr>
          <w:rFonts w:ascii="Times New Roman" w:eastAsia="Times New Roman KOI-8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којем</w:t>
      </w:r>
      <w:r>
        <w:rPr>
          <w:rFonts w:ascii="Times New Roman" w:eastAsia="Times New Roman KOI-8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ће</w:t>
      </w:r>
      <w:r>
        <w:rPr>
          <w:rFonts w:ascii="Times New Roman" w:eastAsia="Times New Roman KOI-8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наручилац</w:t>
      </w:r>
      <w:r>
        <w:rPr>
          <w:rFonts w:ascii="Times New Roman" w:eastAsia="Times New Roman KOI-8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донети</w:t>
      </w:r>
      <w:r>
        <w:rPr>
          <w:rFonts w:ascii="Times New Roman" w:eastAsia="Times New Roman KOI-8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одлуку</w:t>
      </w:r>
      <w:r>
        <w:rPr>
          <w:rFonts w:ascii="Times New Roman" w:eastAsia="Times New Roman KOI-8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о</w:t>
      </w:r>
      <w:r>
        <w:rPr>
          <w:rFonts w:ascii="Times New Roman" w:eastAsia="Times New Roman KOI-8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додели</w:t>
      </w:r>
      <w:r>
        <w:rPr>
          <w:rFonts w:ascii="Times New Roman" w:eastAsia="Times New Roman KOI-8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уговора</w:t>
      </w:r>
    </w:p>
    <w:p w:rsidR="00321FF8" w:rsidRDefault="00321FF8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 w:val="ru-RU"/>
        </w:rPr>
        <w:t xml:space="preserve">                8.Контакт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особе</w:t>
      </w:r>
    </w:p>
    <w:p w:rsidR="00321FF8" w:rsidRDefault="00321FF8">
      <w:pPr>
        <w:jc w:val="both"/>
        <w:rPr>
          <w:rFonts w:ascii="Times New Roman" w:hAnsi="Times New Roman" w:cs="Times New Roman"/>
          <w:lang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/>
        </w:rPr>
        <w:tab/>
        <w:t>2.  ОПШТИ ПОДАЦИ О ЈАВНОЈ НАБАВЦИ</w:t>
      </w:r>
    </w:p>
    <w:p w:rsidR="00321FF8" w:rsidRDefault="00321FF8">
      <w:pPr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    </w:t>
      </w:r>
      <w:r>
        <w:rPr>
          <w:rFonts w:ascii="Times New Roman" w:hAnsi="Times New Roman" w:cs="Times New Roman"/>
          <w:lang/>
        </w:rPr>
        <w:t>1.Подаци о наручиоцу</w:t>
      </w:r>
    </w:p>
    <w:p w:rsidR="00321FF8" w:rsidRDefault="00321FF8">
      <w:pPr>
        <w:ind w:left="36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 w:val="ru-RU"/>
        </w:rPr>
        <w:t xml:space="preserve">          </w:t>
      </w:r>
      <w:r>
        <w:rPr>
          <w:rFonts w:ascii="Times New Roman" w:hAnsi="Times New Roman" w:cs="Times New Roman"/>
          <w:lang/>
        </w:rPr>
        <w:t>2.Врста поступка јавне набавке</w:t>
      </w:r>
    </w:p>
    <w:p w:rsidR="00321FF8" w:rsidRDefault="00321FF8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   </w:t>
      </w:r>
      <w:r>
        <w:rPr>
          <w:rFonts w:ascii="Times New Roman" w:hAnsi="Times New Roman" w:cs="Times New Roman"/>
          <w:lang w:val="ru-RU"/>
        </w:rPr>
        <w:t xml:space="preserve">          </w:t>
      </w:r>
      <w:r>
        <w:rPr>
          <w:rFonts w:ascii="Times New Roman" w:hAnsi="Times New Roman" w:cs="Times New Roman"/>
          <w:lang/>
        </w:rPr>
        <w:t xml:space="preserve">3.Предмет јавне набавке </w:t>
      </w:r>
    </w:p>
    <w:p w:rsidR="00321FF8" w:rsidRDefault="00321FF8">
      <w:pPr>
        <w:jc w:val="both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lang/>
        </w:rPr>
        <w:t xml:space="preserve">      </w:t>
      </w:r>
    </w:p>
    <w:p w:rsidR="00321FF8" w:rsidRDefault="00321FF8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  <w:lang/>
        </w:rPr>
        <w:tab/>
        <w:t>3.  ПОДАЦИ О ПРЕДМЕТУ ЈАВНЕ НАБАВКЕ</w:t>
      </w:r>
    </w:p>
    <w:p w:rsidR="00321FF8" w:rsidRDefault="00321FF8">
      <w:pPr>
        <w:jc w:val="both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       </w:t>
      </w:r>
      <w:r>
        <w:rPr>
          <w:rFonts w:ascii="Times New Roman" w:hAnsi="Times New Roman" w:cs="Times New Roman"/>
          <w:lang/>
        </w:rPr>
        <w:t xml:space="preserve">  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/>
        </w:rPr>
        <w:t xml:space="preserve">   1.Предмет јавне набавке</w:t>
      </w:r>
    </w:p>
    <w:p w:rsidR="00321FF8" w:rsidRDefault="00321FF8">
      <w:pPr>
        <w:jc w:val="both"/>
        <w:rPr>
          <w:rFonts w:ascii="Times New Roman" w:hAnsi="Times New Roman" w:cs="Times New Roman"/>
          <w:b/>
          <w:lang/>
        </w:rPr>
      </w:pPr>
    </w:p>
    <w:p w:rsidR="00321FF8" w:rsidRDefault="00321FF8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  <w:lang/>
        </w:rPr>
        <w:tab/>
        <w:t>4. ВРСТА, ТЕХНИЧКЕ КАРАКТЕРИСТИКЕ, КВАЛИТЕТ, КОЛИЧИНА И ОПИС ПРЕДМЕТА ЈАВНЕ НАВАВКЕ, ОБЕЗБЕЂЕЊЕ ГАРАНЦИЈЕ КВАЛИТЕТА, РОК ЗА ИЗВРШЕЊЕ ИЛИ ИСПОРУКЕ ДОБАРА, ЕВЕНТУАЛНЕ ДОДАТНЕ УСЛУГЕ И СЛ.</w:t>
      </w:r>
    </w:p>
    <w:p w:rsidR="00321FF8" w:rsidRDefault="00321FF8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  </w:t>
      </w:r>
      <w:r>
        <w:rPr>
          <w:rFonts w:ascii="Times New Roman" w:hAnsi="Times New Roman" w:cs="Times New Roman"/>
          <w:lang w:val="ru-RU"/>
        </w:rPr>
        <w:t xml:space="preserve">         </w:t>
      </w:r>
      <w:r>
        <w:rPr>
          <w:rFonts w:ascii="Times New Roman" w:hAnsi="Times New Roman" w:cs="Times New Roman"/>
          <w:lang/>
        </w:rPr>
        <w:t xml:space="preserve"> 1.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/>
        </w:rPr>
        <w:t>Врста предмета јавне набавке</w:t>
      </w:r>
    </w:p>
    <w:p w:rsidR="00321FF8" w:rsidRDefault="00321FF8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 </w:t>
      </w:r>
      <w:r>
        <w:rPr>
          <w:rFonts w:ascii="Times New Roman" w:hAnsi="Times New Roman" w:cs="Times New Roman"/>
          <w:lang w:val="ru-RU"/>
        </w:rPr>
        <w:t xml:space="preserve">         </w:t>
      </w:r>
      <w:r>
        <w:rPr>
          <w:rFonts w:ascii="Times New Roman" w:hAnsi="Times New Roman" w:cs="Times New Roman"/>
          <w:lang/>
        </w:rPr>
        <w:t xml:space="preserve">  2.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/>
        </w:rPr>
        <w:t>Техничке карактеристике</w:t>
      </w:r>
      <w:r>
        <w:rPr>
          <w:rFonts w:ascii="Times New Roman" w:hAnsi="Times New Roman" w:cs="Times New Roman"/>
          <w:lang w:val="ru-RU"/>
        </w:rPr>
        <w:t xml:space="preserve"> и спецификација</w:t>
      </w:r>
    </w:p>
    <w:p w:rsidR="00321FF8" w:rsidRDefault="00321FF8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  </w:t>
      </w:r>
      <w:r>
        <w:rPr>
          <w:rFonts w:ascii="Times New Roman" w:hAnsi="Times New Roman" w:cs="Times New Roman"/>
          <w:lang w:val="ru-RU"/>
        </w:rPr>
        <w:t xml:space="preserve">         </w:t>
      </w:r>
      <w:r>
        <w:rPr>
          <w:rFonts w:ascii="Times New Roman" w:hAnsi="Times New Roman" w:cs="Times New Roman"/>
          <w:lang/>
        </w:rPr>
        <w:t xml:space="preserve"> 3.</w:t>
      </w:r>
      <w:r>
        <w:rPr>
          <w:rFonts w:ascii="Times New Roman" w:hAnsi="Times New Roman" w:cs="Times New Roman"/>
          <w:lang w:val="ru-RU"/>
        </w:rPr>
        <w:t xml:space="preserve"> </w:t>
      </w:r>
      <w:r w:rsidR="00016342">
        <w:rPr>
          <w:rFonts w:ascii="Times New Roman" w:hAnsi="Times New Roman" w:cs="Times New Roman"/>
          <w:lang w:val="sr-Cyrl-RS"/>
        </w:rPr>
        <w:t>Г</w:t>
      </w:r>
      <w:r>
        <w:rPr>
          <w:rFonts w:ascii="Times New Roman" w:hAnsi="Times New Roman" w:cs="Times New Roman"/>
          <w:lang/>
        </w:rPr>
        <w:t>арантни период</w:t>
      </w:r>
    </w:p>
    <w:p w:rsidR="00321FF8" w:rsidRDefault="00321FF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/>
        </w:rPr>
        <w:t xml:space="preserve">      </w:t>
      </w:r>
      <w:r>
        <w:rPr>
          <w:rFonts w:ascii="Times New Roman" w:hAnsi="Times New Roman" w:cs="Times New Roman"/>
          <w:lang w:val="ru-RU"/>
        </w:rPr>
        <w:t xml:space="preserve">         </w:t>
      </w:r>
      <w:r>
        <w:rPr>
          <w:rFonts w:ascii="Times New Roman" w:hAnsi="Times New Roman" w:cs="Times New Roman"/>
          <w:lang/>
        </w:rPr>
        <w:t>4.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/>
        </w:rPr>
        <w:t>Количина</w:t>
      </w:r>
    </w:p>
    <w:p w:rsidR="00321FF8" w:rsidRDefault="00321FF8">
      <w:pPr>
        <w:tabs>
          <w:tab w:val="left" w:pos="1164"/>
        </w:tabs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5. </w:t>
      </w:r>
      <w:r>
        <w:rPr>
          <w:rFonts w:ascii="Times New Roman" w:hAnsi="Times New Roman" w:cs="Times New Roman"/>
          <w:lang w:val="sr-Cyrl-RS"/>
        </w:rPr>
        <w:t>Рок и м</w:t>
      </w:r>
      <w:r>
        <w:rPr>
          <w:rFonts w:ascii="Times New Roman" w:hAnsi="Times New Roman" w:cs="Times New Roman"/>
          <w:lang w:val="ru-RU"/>
        </w:rPr>
        <w:t>есто извршења- испорук</w:t>
      </w:r>
      <w:r>
        <w:rPr>
          <w:rFonts w:ascii="Times New Roman" w:hAnsi="Times New Roman" w:cs="Times New Roman"/>
          <w:lang w:val="sr-Cyrl-RS"/>
        </w:rPr>
        <w:t>а</w:t>
      </w:r>
      <w:r>
        <w:rPr>
          <w:rFonts w:ascii="Times New Roman" w:hAnsi="Times New Roman" w:cs="Times New Roman"/>
          <w:lang w:val="ru-RU"/>
        </w:rPr>
        <w:t xml:space="preserve"> доб</w:t>
      </w:r>
      <w:r>
        <w:rPr>
          <w:rFonts w:ascii="Times New Roman" w:hAnsi="Times New Roman" w:cs="Times New Roman"/>
          <w:lang w:val="sr-Cyrl-RS"/>
        </w:rPr>
        <w:t>ра</w:t>
      </w:r>
    </w:p>
    <w:p w:rsidR="00321FF8" w:rsidRDefault="00321FF8">
      <w:pPr>
        <w:tabs>
          <w:tab w:val="left" w:pos="1164"/>
        </w:tabs>
        <w:ind w:left="36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</w:t>
      </w:r>
    </w:p>
    <w:p w:rsidR="00321FF8" w:rsidRDefault="00321FF8">
      <w:pPr>
        <w:tabs>
          <w:tab w:val="left" w:pos="1164"/>
        </w:tabs>
        <w:jc w:val="both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 w:val="ru-RU"/>
        </w:rPr>
        <w:t xml:space="preserve">          ИЗЈАВА ПОНУЂАЧА - Образац бр. 1 - техничке карактеристике и спецификација </w:t>
      </w:r>
      <w:r>
        <w:rPr>
          <w:rFonts w:ascii="Times New Roman" w:hAnsi="Times New Roman" w:cs="Times New Roman"/>
          <w:b/>
          <w:lang w:val="sr-Cyrl-RS"/>
        </w:rPr>
        <w:t xml:space="preserve">предмета јавне набавке </w:t>
      </w:r>
    </w:p>
    <w:p w:rsidR="00321FF8" w:rsidRDefault="00321FF8">
      <w:pPr>
        <w:jc w:val="both"/>
        <w:rPr>
          <w:rFonts w:ascii="Times New Roman" w:hAnsi="Times New Roman" w:cs="Times New Roman"/>
          <w:b/>
          <w:lang/>
        </w:rPr>
      </w:pPr>
    </w:p>
    <w:p w:rsidR="00321FF8" w:rsidRDefault="00321FF8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  <w:lang/>
        </w:rPr>
        <w:tab/>
        <w:t>5.  УСЛОВИ ЗА УЧЕШЋЕ У ПОСТУПКУ ЈАВНЕ НАБАВКЕ ИЗ ЧЛ.75 И ЧЛ.76 ЗАКОНА И УПУТСТВО КАКО СЕ ДОКАЗУЈЕ ИСПУЊЕНОСТ ТИХ УСЛОВА</w:t>
      </w:r>
    </w:p>
    <w:p w:rsidR="00321FF8" w:rsidRDefault="00321FF8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ab/>
        <w:t>1</w:t>
      </w:r>
      <w:r>
        <w:rPr>
          <w:rFonts w:ascii="Times New Roman" w:hAnsi="Times New Roman" w:cs="Times New Roman"/>
          <w:lang w:val="ru-RU"/>
        </w:rPr>
        <w:t xml:space="preserve">.Упуство како се доказује испуњеност услова </w:t>
      </w:r>
    </w:p>
    <w:p w:rsidR="00321FF8" w:rsidRDefault="00321FF8">
      <w:pPr>
        <w:jc w:val="both"/>
        <w:rPr>
          <w:rFonts w:ascii="Times New Roman" w:hAnsi="Times New Roman" w:cs="Times New Roman"/>
          <w:lang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/>
        </w:rPr>
        <w:tab/>
        <w:t xml:space="preserve">6. </w:t>
      </w:r>
      <w:r>
        <w:rPr>
          <w:rFonts w:ascii="Times New Roman" w:eastAsia="Times New Roman KOI-8" w:hAnsi="Times New Roman" w:cs="Times New Roman"/>
          <w:b/>
          <w:lang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УПУТСТВО</w:t>
      </w:r>
      <w:r>
        <w:rPr>
          <w:rFonts w:ascii="Times New Roman" w:eastAsia="Times New Roman KOI-8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ПОНУЂАЧИМА</w:t>
      </w:r>
      <w:r>
        <w:rPr>
          <w:rFonts w:ascii="Times New Roman" w:eastAsia="Times New Roman KOI-8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КАКО</w:t>
      </w:r>
      <w:r>
        <w:rPr>
          <w:rFonts w:ascii="Times New Roman" w:eastAsia="Times New Roman KOI-8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ДА</w:t>
      </w:r>
      <w:r>
        <w:rPr>
          <w:rFonts w:ascii="Times New Roman" w:eastAsia="Times New Roman KOI-8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САЧИНЕ</w:t>
      </w:r>
      <w:r>
        <w:rPr>
          <w:rFonts w:ascii="Times New Roman" w:eastAsia="Times New Roman KOI-8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ПОНУДУ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</w:p>
    <w:p w:rsidR="00321FF8" w:rsidRDefault="00321FF8">
      <w:pPr>
        <w:jc w:val="both"/>
        <w:rPr>
          <w:rFonts w:ascii="Times New Roman" w:eastAsia="Times New Roman KOI-8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ab/>
        <w:t>1.</w:t>
      </w:r>
      <w:r>
        <w:rPr>
          <w:rFonts w:ascii="Times New Roman" w:eastAsia="Times New Roman KOI-8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Подаци</w:t>
      </w:r>
      <w:r>
        <w:rPr>
          <w:rFonts w:ascii="Times New Roman" w:eastAsia="Times New Roman KOI-8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о</w:t>
      </w:r>
      <w:r>
        <w:rPr>
          <w:rFonts w:ascii="Times New Roman" w:eastAsia="Times New Roman KOI-8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језику</w:t>
      </w:r>
      <w:r>
        <w:rPr>
          <w:rFonts w:ascii="Times New Roman" w:eastAsia="Times New Roman KOI-8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на</w:t>
      </w:r>
      <w:r>
        <w:rPr>
          <w:rFonts w:ascii="Times New Roman" w:eastAsia="Times New Roman KOI-8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којем</w:t>
      </w:r>
      <w:r>
        <w:rPr>
          <w:rFonts w:ascii="Times New Roman" w:eastAsia="Times New Roman KOI-8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понуда</w:t>
      </w:r>
      <w:r>
        <w:rPr>
          <w:rFonts w:ascii="Times New Roman" w:eastAsia="Times New Roman KOI-8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мора</w:t>
      </w:r>
      <w:r>
        <w:rPr>
          <w:rFonts w:ascii="Times New Roman" w:eastAsia="Times New Roman KOI-8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да</w:t>
      </w:r>
      <w:r>
        <w:rPr>
          <w:rFonts w:ascii="Times New Roman" w:eastAsia="Times New Roman KOI-8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буде</w:t>
      </w:r>
      <w:r>
        <w:rPr>
          <w:rFonts w:ascii="Times New Roman" w:eastAsia="Times New Roman KOI-8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састављена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 KOI-8" w:hAnsi="Times New Roman" w:cs="Times New Roman"/>
          <w:bCs/>
          <w:lang w:val="ru-RU"/>
        </w:rPr>
        <w:tab/>
        <w:t>2. Начин на који понуда мора да буде сачињена</w:t>
      </w:r>
    </w:p>
    <w:p w:rsidR="00321FF8" w:rsidRDefault="00321FF8">
      <w:pPr>
        <w:jc w:val="both"/>
        <w:rPr>
          <w:rFonts w:ascii="Times New Roman" w:hAnsi="Times New Roman" w:cs="Times New Roman"/>
          <w:bCs/>
          <w:iCs/>
          <w:lang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/>
        </w:rPr>
        <w:t>3. Понуда са варијантама</w:t>
      </w:r>
    </w:p>
    <w:p w:rsidR="00321FF8" w:rsidRDefault="00321FF8">
      <w:pPr>
        <w:jc w:val="both"/>
        <w:rPr>
          <w:rFonts w:ascii="Times New Roman" w:hAnsi="Times New Roman" w:cs="Times New Roman"/>
          <w:bCs/>
          <w:iCs/>
          <w:lang w:val="ru-RU"/>
        </w:rPr>
      </w:pPr>
      <w:r>
        <w:rPr>
          <w:rFonts w:ascii="Times New Roman" w:hAnsi="Times New Roman" w:cs="Times New Roman"/>
          <w:bCs/>
          <w:iCs/>
          <w:lang/>
        </w:rPr>
        <w:tab/>
        <w:t>4.</w:t>
      </w:r>
      <w:r>
        <w:rPr>
          <w:rFonts w:ascii="Times New Roman" w:hAnsi="Times New Roman" w:cs="Times New Roman"/>
          <w:bCs/>
          <w:iCs/>
          <w:lang w:val="ru-RU"/>
        </w:rPr>
        <w:t xml:space="preserve"> </w:t>
      </w:r>
      <w:r>
        <w:rPr>
          <w:rFonts w:ascii="Times New Roman" w:hAnsi="Times New Roman" w:cs="Times New Roman"/>
          <w:iCs/>
          <w:lang w:val="ru-RU"/>
        </w:rPr>
        <w:t>Н</w:t>
      </w:r>
      <w:r>
        <w:rPr>
          <w:rFonts w:ascii="Times New Roman" w:hAnsi="Times New Roman" w:cs="Times New Roman"/>
          <w:iCs/>
          <w:lang/>
        </w:rPr>
        <w:t>ачин измене, допуне и опозива понуде</w:t>
      </w:r>
    </w:p>
    <w:p w:rsidR="00321FF8" w:rsidRDefault="00321FF8">
      <w:pPr>
        <w:jc w:val="both"/>
        <w:rPr>
          <w:rFonts w:ascii="Times New Roman" w:hAnsi="Times New Roman" w:cs="Times New Roman"/>
          <w:bCs/>
          <w:iCs/>
          <w:lang w:val="ru-RU"/>
        </w:rPr>
      </w:pPr>
      <w:r>
        <w:rPr>
          <w:rFonts w:ascii="Times New Roman" w:hAnsi="Times New Roman" w:cs="Times New Roman"/>
          <w:bCs/>
          <w:iCs/>
          <w:lang w:val="ru-RU"/>
        </w:rPr>
        <w:tab/>
      </w:r>
      <w:r>
        <w:rPr>
          <w:rFonts w:ascii="Times New Roman" w:hAnsi="Times New Roman" w:cs="Times New Roman"/>
          <w:bCs/>
          <w:iCs/>
          <w:lang/>
        </w:rPr>
        <w:t>5</w:t>
      </w:r>
      <w:r>
        <w:rPr>
          <w:rFonts w:ascii="Times New Roman" w:hAnsi="Times New Roman" w:cs="Times New Roman"/>
          <w:bCs/>
          <w:iCs/>
          <w:lang w:val="ru-RU"/>
        </w:rPr>
        <w:t>. У</w:t>
      </w:r>
      <w:r>
        <w:rPr>
          <w:rFonts w:ascii="Times New Roman" w:hAnsi="Times New Roman" w:cs="Times New Roman"/>
          <w:bCs/>
          <w:iCs/>
          <w:lang/>
        </w:rPr>
        <w:t>чествовање у заједничкој понуди или као подизвођач</w:t>
      </w:r>
      <w:r>
        <w:rPr>
          <w:rFonts w:ascii="Times New Roman" w:hAnsi="Times New Roman" w:cs="Times New Roman"/>
          <w:bCs/>
          <w:iCs/>
          <w:lang w:val="ru-RU"/>
        </w:rPr>
        <w:t xml:space="preserve"> </w:t>
      </w:r>
    </w:p>
    <w:p w:rsidR="00321FF8" w:rsidRDefault="00321FF8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Cs/>
          <w:iCs/>
          <w:lang w:val="ru-RU"/>
        </w:rPr>
        <w:tab/>
      </w:r>
      <w:r>
        <w:rPr>
          <w:rFonts w:ascii="Times New Roman" w:hAnsi="Times New Roman" w:cs="Times New Roman"/>
          <w:bCs/>
          <w:iCs/>
          <w:lang/>
        </w:rPr>
        <w:t>6</w:t>
      </w:r>
      <w:r>
        <w:rPr>
          <w:rFonts w:ascii="Times New Roman" w:hAnsi="Times New Roman" w:cs="Times New Roman"/>
          <w:bCs/>
          <w:iCs/>
          <w:lang w:val="ru-RU"/>
        </w:rPr>
        <w:t>. П</w:t>
      </w:r>
      <w:r>
        <w:rPr>
          <w:rFonts w:ascii="Times New Roman" w:hAnsi="Times New Roman" w:cs="Times New Roman"/>
          <w:bCs/>
          <w:iCs/>
          <w:lang/>
        </w:rPr>
        <w:t>онуда са подизвођачем</w:t>
      </w:r>
    </w:p>
    <w:p w:rsidR="00321FF8" w:rsidRDefault="00321FF8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ab/>
        <w:t xml:space="preserve">7. </w:t>
      </w:r>
      <w:r>
        <w:rPr>
          <w:rFonts w:ascii="Times New Roman" w:hAnsi="Times New Roman" w:cs="Times New Roman"/>
          <w:lang w:val="ru-RU"/>
        </w:rPr>
        <w:t>З</w:t>
      </w:r>
      <w:r>
        <w:rPr>
          <w:rFonts w:ascii="Times New Roman" w:hAnsi="Times New Roman" w:cs="Times New Roman"/>
          <w:lang/>
        </w:rPr>
        <w:t>аједничка понуда</w:t>
      </w:r>
    </w:p>
    <w:p w:rsidR="00321FF8" w:rsidRDefault="00321FF8">
      <w:pPr>
        <w:jc w:val="both"/>
        <w:rPr>
          <w:rFonts w:ascii="Times New Roman" w:hAnsi="Times New Roman" w:cs="Times New Roman"/>
          <w:bCs/>
          <w:i/>
          <w:iCs/>
          <w:lang/>
        </w:rPr>
      </w:pPr>
      <w:r>
        <w:rPr>
          <w:rFonts w:ascii="Times New Roman" w:hAnsi="Times New Roman" w:cs="Times New Roman"/>
          <w:lang/>
        </w:rPr>
        <w:tab/>
        <w:t>8.Начин и услови плаћања, гарантни рок, као и друге околности од којих зависи прихватљивост понуде</w:t>
      </w:r>
    </w:p>
    <w:p w:rsidR="00321FF8" w:rsidRPr="00B4338D" w:rsidRDefault="00321FF8">
      <w:pPr>
        <w:jc w:val="both"/>
        <w:rPr>
          <w:rFonts w:ascii="Times New Roman" w:hAnsi="Times New Roman" w:cs="Times New Roman"/>
          <w:bCs/>
          <w:iCs/>
          <w:lang/>
        </w:rPr>
      </w:pPr>
      <w:r>
        <w:rPr>
          <w:rFonts w:ascii="Times New Roman" w:hAnsi="Times New Roman" w:cs="Times New Roman"/>
          <w:bCs/>
          <w:i/>
          <w:iCs/>
          <w:lang/>
        </w:rPr>
        <w:tab/>
      </w:r>
      <w:r>
        <w:rPr>
          <w:rFonts w:ascii="Times New Roman" w:hAnsi="Times New Roman" w:cs="Times New Roman"/>
          <w:bCs/>
          <w:iCs/>
          <w:lang/>
        </w:rPr>
        <w:t>8</w:t>
      </w:r>
      <w:r>
        <w:rPr>
          <w:rFonts w:ascii="Times New Roman" w:hAnsi="Times New Roman" w:cs="Times New Roman"/>
          <w:bCs/>
          <w:iCs/>
          <w:lang w:val="ru-RU"/>
        </w:rPr>
        <w:t>.1</w:t>
      </w:r>
      <w:r w:rsidRPr="00B4338D">
        <w:rPr>
          <w:rFonts w:ascii="Times New Roman" w:hAnsi="Times New Roman" w:cs="Times New Roman"/>
          <w:bCs/>
          <w:i/>
          <w:iCs/>
          <w:lang w:val="ru-RU"/>
        </w:rPr>
        <w:t xml:space="preserve">. </w:t>
      </w:r>
      <w:r w:rsidRPr="00B4338D">
        <w:rPr>
          <w:rFonts w:ascii="Times New Roman" w:hAnsi="Times New Roman" w:cs="Times New Roman"/>
          <w:iCs/>
          <w:lang w:val="ru-RU"/>
        </w:rPr>
        <w:t>Захтеви у погледу начина, рока и услова плаћања</w:t>
      </w:r>
    </w:p>
    <w:p w:rsidR="00321FF8" w:rsidRPr="00B4338D" w:rsidRDefault="00321FF8">
      <w:pPr>
        <w:jc w:val="both"/>
        <w:rPr>
          <w:rFonts w:ascii="Times New Roman" w:hAnsi="Times New Roman" w:cs="Times New Roman"/>
          <w:bCs/>
          <w:iCs/>
          <w:lang w:val="ru-RU"/>
        </w:rPr>
      </w:pPr>
      <w:r>
        <w:rPr>
          <w:rFonts w:ascii="Times New Roman" w:hAnsi="Times New Roman" w:cs="Times New Roman"/>
          <w:bCs/>
          <w:iCs/>
          <w:lang/>
        </w:rPr>
        <w:tab/>
        <w:t>8</w:t>
      </w:r>
      <w:r>
        <w:rPr>
          <w:rFonts w:ascii="Times New Roman" w:hAnsi="Times New Roman" w:cs="Times New Roman"/>
          <w:bCs/>
          <w:iCs/>
          <w:lang w:val="ru-RU"/>
        </w:rPr>
        <w:t>.2</w:t>
      </w:r>
      <w:r>
        <w:rPr>
          <w:rFonts w:ascii="Times New Roman" w:hAnsi="Times New Roman" w:cs="Times New Roman"/>
          <w:bCs/>
          <w:i/>
          <w:iCs/>
          <w:lang w:val="ru-RU"/>
        </w:rPr>
        <w:t xml:space="preserve">. </w:t>
      </w:r>
      <w:r w:rsidRPr="00B4338D">
        <w:rPr>
          <w:rFonts w:ascii="Times New Roman" w:hAnsi="Times New Roman" w:cs="Times New Roman"/>
          <w:iCs/>
          <w:lang w:val="ru-RU"/>
        </w:rPr>
        <w:t>Захтев у погледу рока (испоруке добара, извршења услуге, извођења радова)</w:t>
      </w:r>
    </w:p>
    <w:p w:rsidR="00321FF8" w:rsidRPr="00B4338D" w:rsidRDefault="00321FF8">
      <w:pPr>
        <w:jc w:val="both"/>
        <w:rPr>
          <w:rFonts w:ascii="Times New Roman" w:hAnsi="Times New Roman" w:cs="Times New Roman"/>
          <w:bCs/>
          <w:iCs/>
          <w:lang w:val="ru-RU"/>
        </w:rPr>
      </w:pPr>
      <w:r>
        <w:rPr>
          <w:rFonts w:ascii="Times New Roman" w:hAnsi="Times New Roman" w:cs="Times New Roman"/>
          <w:bCs/>
          <w:iCs/>
          <w:lang w:val="ru-RU"/>
        </w:rPr>
        <w:lastRenderedPageBreak/>
        <w:tab/>
      </w:r>
      <w:r>
        <w:rPr>
          <w:rFonts w:ascii="Times New Roman" w:hAnsi="Times New Roman" w:cs="Times New Roman"/>
          <w:bCs/>
          <w:iCs/>
          <w:lang/>
        </w:rPr>
        <w:t>8</w:t>
      </w:r>
      <w:r>
        <w:rPr>
          <w:rFonts w:ascii="Times New Roman" w:hAnsi="Times New Roman" w:cs="Times New Roman"/>
          <w:bCs/>
          <w:iCs/>
          <w:lang w:val="ru-RU"/>
        </w:rPr>
        <w:t>.3</w:t>
      </w:r>
      <w:r w:rsidRPr="00B4338D">
        <w:rPr>
          <w:rFonts w:ascii="Times New Roman" w:hAnsi="Times New Roman" w:cs="Times New Roman"/>
          <w:bCs/>
          <w:iCs/>
          <w:lang w:val="ru-RU"/>
        </w:rPr>
        <w:t xml:space="preserve">. </w:t>
      </w:r>
      <w:r w:rsidRPr="00B4338D">
        <w:rPr>
          <w:rFonts w:ascii="Times New Roman" w:hAnsi="Times New Roman" w:cs="Times New Roman"/>
          <w:iCs/>
          <w:lang w:val="ru-RU"/>
        </w:rPr>
        <w:t>Захтев у погледу рока важења понуде</w:t>
      </w:r>
    </w:p>
    <w:p w:rsidR="00321FF8" w:rsidRDefault="00321FF8">
      <w:p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iCs/>
          <w:lang w:val="ru-RU"/>
        </w:rPr>
        <w:tab/>
      </w:r>
      <w:r>
        <w:rPr>
          <w:rFonts w:ascii="Times New Roman" w:hAnsi="Times New Roman" w:cs="Times New Roman"/>
          <w:bCs/>
          <w:iCs/>
          <w:lang/>
        </w:rPr>
        <w:t>9</w:t>
      </w:r>
      <w:r>
        <w:rPr>
          <w:rFonts w:ascii="Times New Roman" w:hAnsi="Times New Roman" w:cs="Times New Roman"/>
          <w:bCs/>
          <w:iCs/>
          <w:lang w:val="ru-RU"/>
        </w:rPr>
        <w:t>. В</w:t>
      </w:r>
      <w:r>
        <w:rPr>
          <w:rFonts w:ascii="Times New Roman" w:hAnsi="Times New Roman" w:cs="Times New Roman"/>
          <w:bCs/>
          <w:iCs/>
          <w:lang/>
        </w:rPr>
        <w:t>алута и начин на који мора да буде наведена и изражена цена у понуди</w:t>
      </w:r>
    </w:p>
    <w:p w:rsidR="00321FF8" w:rsidRDefault="00321FF8">
      <w:p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/>
        </w:rPr>
        <w:t>10</w:t>
      </w:r>
      <w:r>
        <w:rPr>
          <w:rFonts w:ascii="Times New Roman" w:hAnsi="Times New Roman" w:cs="Times New Roman"/>
          <w:bCs/>
          <w:lang w:val="ru-RU"/>
        </w:rPr>
        <w:t>.</w:t>
      </w:r>
      <w:r>
        <w:rPr>
          <w:rFonts w:ascii="Times New Roman" w:hAnsi="Times New Roman" w:cs="Times New Roman"/>
          <w:bCs/>
          <w:lang/>
        </w:rPr>
        <w:t>Подаци о врсти, садржини, начину подношења, висини и роковима обезбеђења испуњења обавеза понуђача</w:t>
      </w:r>
    </w:p>
    <w:p w:rsidR="00321FF8" w:rsidRDefault="00321FF8">
      <w:pPr>
        <w:jc w:val="both"/>
        <w:rPr>
          <w:rFonts w:ascii="Times New Roman" w:hAnsi="Times New Roman" w:cs="Times New Roman"/>
          <w:bCs/>
          <w:lang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/>
        </w:rPr>
        <w:t>11.Заштита поверљивости података које наручилац стављa понуђачима на располагање, укључујући и њихове подизвођаче</w:t>
      </w:r>
    </w:p>
    <w:p w:rsidR="00321FF8" w:rsidRDefault="00321FF8">
      <w:pPr>
        <w:jc w:val="both"/>
        <w:rPr>
          <w:rFonts w:ascii="Times New Roman" w:hAnsi="Times New Roman" w:cs="Times New Roman"/>
          <w:bCs/>
          <w:lang/>
        </w:rPr>
      </w:pPr>
      <w:r>
        <w:rPr>
          <w:rFonts w:ascii="Times New Roman" w:hAnsi="Times New Roman" w:cs="Times New Roman"/>
          <w:bCs/>
          <w:lang/>
        </w:rPr>
        <w:tab/>
        <w:t>12.</w:t>
      </w:r>
      <w:r>
        <w:rPr>
          <w:rFonts w:ascii="Times New Roman" w:hAnsi="Times New Roman" w:cs="Times New Roman"/>
          <w:bCs/>
          <w:lang w:val="ru-RU"/>
        </w:rPr>
        <w:t xml:space="preserve">  </w:t>
      </w:r>
      <w:r>
        <w:rPr>
          <w:rFonts w:ascii="Times New Roman" w:hAnsi="Times New Roman" w:cs="Times New Roman"/>
          <w:bCs/>
          <w:lang/>
        </w:rPr>
        <w:t>Додатне информације или појашњења у вези са припремањем понуде</w:t>
      </w:r>
    </w:p>
    <w:p w:rsidR="00321FF8" w:rsidRDefault="00321FF8">
      <w:pPr>
        <w:jc w:val="both"/>
        <w:rPr>
          <w:rFonts w:ascii="Times New Roman" w:hAnsi="Times New Roman" w:cs="Times New Roman"/>
          <w:bCs/>
          <w:lang/>
        </w:rPr>
      </w:pPr>
      <w:r>
        <w:rPr>
          <w:rFonts w:ascii="Times New Roman" w:hAnsi="Times New Roman" w:cs="Times New Roman"/>
          <w:bCs/>
          <w:lang/>
        </w:rPr>
        <w:tab/>
        <w:t>13.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/>
        </w:rPr>
        <w:t xml:space="preserve">Додатна објашњења од понуђача после отварања понуда и контрола код понуђача односно његовог подизвођача </w:t>
      </w:r>
    </w:p>
    <w:p w:rsidR="00321FF8" w:rsidRDefault="00321FF8">
      <w:pPr>
        <w:jc w:val="both"/>
        <w:rPr>
          <w:rFonts w:ascii="Times New Roman" w:hAnsi="Times New Roman" w:cs="Times New Roman"/>
          <w:bCs/>
          <w:lang/>
        </w:rPr>
      </w:pPr>
      <w:r>
        <w:rPr>
          <w:rFonts w:ascii="Times New Roman" w:hAnsi="Times New Roman" w:cs="Times New Roman"/>
          <w:bCs/>
          <w:lang/>
        </w:rPr>
        <w:tab/>
        <w:t>14.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 w:rsidR="00322506" w:rsidRPr="00322506">
        <w:rPr>
          <w:rFonts w:ascii="Times New Roman" w:hAnsi="Times New Roman" w:cs="Times New Roman"/>
          <w:bCs/>
          <w:lang/>
        </w:rPr>
        <w:t>Подаци о средствима финансијског обезбеђења испуњења уговорних обавеза</w:t>
      </w:r>
    </w:p>
    <w:p w:rsidR="00321FF8" w:rsidRDefault="00321FF8">
      <w:pPr>
        <w:jc w:val="both"/>
        <w:rPr>
          <w:rFonts w:ascii="Times New Roman" w:hAnsi="Times New Roman" w:cs="Times New Roman"/>
          <w:bCs/>
          <w:lang/>
        </w:rPr>
      </w:pPr>
      <w:r>
        <w:rPr>
          <w:rFonts w:ascii="Times New Roman" w:hAnsi="Times New Roman" w:cs="Times New Roman"/>
          <w:bCs/>
          <w:lang/>
        </w:rPr>
        <w:tab/>
        <w:t>15.</w:t>
      </w:r>
      <w:r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/>
        </w:rPr>
        <w:t xml:space="preserve">Врста критеријума за доделу уговора, елементи критеријума на основу којих се додељује уговор </w:t>
      </w:r>
    </w:p>
    <w:p w:rsidR="00321FF8" w:rsidRDefault="00321FF8">
      <w:p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/>
        </w:rPr>
        <w:tab/>
        <w:t>16.</w:t>
      </w:r>
      <w:r>
        <w:rPr>
          <w:rFonts w:ascii="Times New Roman" w:hAnsi="Times New Roman" w:cs="Times New Roman"/>
          <w:bCs/>
          <w:lang w:val="ru-RU"/>
        </w:rPr>
        <w:t xml:space="preserve"> Е</w:t>
      </w:r>
      <w:r>
        <w:rPr>
          <w:rFonts w:ascii="Times New Roman" w:hAnsi="Times New Roman" w:cs="Times New Roman"/>
          <w:bCs/>
          <w:lang/>
        </w:rPr>
        <w:t>лементи критеријума на основу којих ће наручилац извршити доделу уговора у ситуацији када постоје две или више понуда са истом понуђеном ценом.</w:t>
      </w:r>
      <w:r>
        <w:rPr>
          <w:rFonts w:ascii="Times New Roman" w:hAnsi="Times New Roman" w:cs="Times New Roman"/>
          <w:bCs/>
          <w:lang w:val="ru-RU"/>
        </w:rPr>
        <w:t xml:space="preserve"> </w:t>
      </w:r>
    </w:p>
    <w:p w:rsidR="00321FF8" w:rsidRDefault="00321FF8">
      <w:p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Cs/>
          <w:lang w:val="ru-RU"/>
        </w:rPr>
        <w:tab/>
        <w:t>1</w:t>
      </w:r>
      <w:r>
        <w:rPr>
          <w:rFonts w:ascii="Times New Roman" w:hAnsi="Times New Roman" w:cs="Times New Roman"/>
          <w:bCs/>
          <w:lang/>
        </w:rPr>
        <w:t>7</w:t>
      </w:r>
      <w:r>
        <w:rPr>
          <w:rFonts w:ascii="Times New Roman" w:hAnsi="Times New Roman" w:cs="Times New Roman"/>
          <w:bCs/>
          <w:lang w:val="ru-RU"/>
        </w:rPr>
        <w:t>. П</w:t>
      </w:r>
      <w:r>
        <w:rPr>
          <w:rFonts w:ascii="Times New Roman" w:hAnsi="Times New Roman" w:cs="Times New Roman"/>
          <w:bCs/>
          <w:lang/>
        </w:rPr>
        <w:t>оштовање обавеза које произлазе из важећих прописа</w:t>
      </w:r>
      <w:r>
        <w:rPr>
          <w:rFonts w:ascii="Times New Roman" w:hAnsi="Times New Roman" w:cs="Times New Roman"/>
          <w:bCs/>
          <w:lang w:val="ru-RU"/>
        </w:rPr>
        <w:t xml:space="preserve"> 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/>
        </w:rPr>
        <w:t xml:space="preserve">18. </w:t>
      </w:r>
      <w:r>
        <w:rPr>
          <w:rFonts w:ascii="Times New Roman" w:hAnsi="Times New Roman" w:cs="Times New Roman"/>
          <w:bCs/>
          <w:lang w:val="ru-RU"/>
        </w:rPr>
        <w:t>Н</w:t>
      </w:r>
      <w:r>
        <w:rPr>
          <w:rFonts w:ascii="Times New Roman" w:hAnsi="Times New Roman" w:cs="Times New Roman"/>
          <w:bCs/>
          <w:lang/>
        </w:rPr>
        <w:t>ачин и рок за подношење захтева за заштиту права понуђача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/>
        </w:rPr>
        <w:t>19</w:t>
      </w:r>
      <w:r>
        <w:rPr>
          <w:rFonts w:ascii="Times New Roman" w:hAnsi="Times New Roman" w:cs="Times New Roman"/>
          <w:lang w:val="ru-RU"/>
        </w:rPr>
        <w:t>. Рок у којем ће уговор бити закључен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 KOI-8" w:hAnsi="Times New Roman" w:cs="Times New Roman"/>
          <w:b/>
          <w:lang/>
        </w:rPr>
        <w:tab/>
        <w:t>7. ОБРАЗАЦ ПОНУДЕ СА СТРУКТУРОМ ЦЕНЕ И ИЗЈАВОМ О ПРИХВАТАЊУ УСЛОВА ИЗ КОНКУРСНЕ ДОКУМЕНТАЦИЈЕ</w:t>
      </w:r>
      <w:r>
        <w:rPr>
          <w:rFonts w:ascii="Times New Roman" w:eastAsia="Times New Roman KOI-8" w:hAnsi="Times New Roman" w:cs="Times New Roman"/>
          <w:b/>
          <w:lang w:val="ru-RU"/>
        </w:rPr>
        <w:t xml:space="preserve"> - </w:t>
      </w:r>
      <w:r>
        <w:rPr>
          <w:rFonts w:ascii="Times New Roman" w:eastAsia="Times New Roman KOI-8" w:hAnsi="Times New Roman" w:cs="Times New Roman"/>
          <w:b/>
          <w:lang/>
        </w:rPr>
        <w:t xml:space="preserve">Образац бр. </w:t>
      </w:r>
      <w:r>
        <w:rPr>
          <w:rFonts w:ascii="Times New Roman" w:eastAsia="Times New Roman KOI-8" w:hAnsi="Times New Roman" w:cs="Times New Roman"/>
          <w:b/>
          <w:lang w:val="ru-RU"/>
        </w:rPr>
        <w:t>2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 KOI-8" w:hAnsi="Times New Roman" w:cs="Times New Roman"/>
          <w:b/>
          <w:lang/>
        </w:rPr>
        <w:tab/>
        <w:t xml:space="preserve">8.ПОПУЊЕНИ, ПОТПИСАНИ И ОВЕРЕНИ ОПШТИ ПОДАЦИ (ЗА ПОНУЂАЧА, ПОДИЗВОЂАЧА И/ ИЛИ ЧЛАН ГРУПЕ </w:t>
      </w:r>
      <w:r>
        <w:rPr>
          <w:rFonts w:ascii="Times New Roman" w:eastAsia="Times New Roman KOI-8" w:hAnsi="Times New Roman" w:cs="Times New Roman"/>
          <w:b/>
          <w:lang w:val="ru-RU"/>
        </w:rPr>
        <w:t xml:space="preserve">- </w:t>
      </w:r>
      <w:r>
        <w:rPr>
          <w:rFonts w:ascii="Times New Roman" w:eastAsia="Times New Roman KOI-8" w:hAnsi="Times New Roman" w:cs="Times New Roman"/>
          <w:b/>
          <w:lang/>
        </w:rPr>
        <w:t>Образац бр.</w:t>
      </w:r>
      <w:r>
        <w:rPr>
          <w:rFonts w:ascii="Times New Roman" w:eastAsia="Times New Roman KOI-8" w:hAnsi="Times New Roman" w:cs="Times New Roman"/>
          <w:b/>
          <w:lang w:val="ru-RU"/>
        </w:rPr>
        <w:t xml:space="preserve"> 3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 KOI-8" w:hAnsi="Times New Roman" w:cs="Times New Roman"/>
          <w:b/>
          <w:lang/>
        </w:rPr>
        <w:tab/>
        <w:t>9. ПОТПИСАН И ОВЕРЕН ОБРАЗАЦ ЗА ОЦЕНУ ИСПУЊЕНОСТИ УСЛОВА ИЗ ЧЛ.75 И ЧЛ.76 ЗАКОНА О ЈАВНИМ НАБАВКАМА И ДОКАЗИ ИСПУЊЕНОСТИ ТИХ УСЛОВА</w:t>
      </w:r>
      <w:r>
        <w:rPr>
          <w:rFonts w:ascii="Times New Roman" w:eastAsia="Times New Roman KOI-8" w:hAnsi="Times New Roman" w:cs="Times New Roman"/>
          <w:b/>
          <w:lang w:val="ru-RU"/>
        </w:rPr>
        <w:t xml:space="preserve">- </w:t>
      </w:r>
      <w:r>
        <w:rPr>
          <w:rFonts w:ascii="Times New Roman" w:eastAsia="Times New Roman KOI-8" w:hAnsi="Times New Roman" w:cs="Times New Roman"/>
          <w:b/>
          <w:lang/>
        </w:rPr>
        <w:t>Образац бр.</w:t>
      </w:r>
      <w:r>
        <w:rPr>
          <w:rFonts w:ascii="Times New Roman" w:eastAsia="Times New Roman KOI-8" w:hAnsi="Times New Roman" w:cs="Times New Roman"/>
          <w:b/>
          <w:lang w:val="ru-RU"/>
        </w:rPr>
        <w:t xml:space="preserve"> 4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 KOI-8" w:hAnsi="Times New Roman" w:cs="Times New Roman"/>
          <w:b/>
          <w:lang/>
        </w:rPr>
        <w:tab/>
        <w:t>10. ПОТПИСАНА И ОВЕРЕНА ИЗЈАВА О ИСПУЊЕНОСТИ ЗАКОНСКИХ УСЛОВА</w:t>
      </w:r>
      <w:r>
        <w:rPr>
          <w:rFonts w:ascii="Times New Roman" w:eastAsia="Times New Roman KOI-8" w:hAnsi="Times New Roman" w:cs="Times New Roman"/>
          <w:b/>
          <w:lang w:val="ru-RU"/>
        </w:rPr>
        <w:t xml:space="preserve">- </w:t>
      </w:r>
      <w:r>
        <w:rPr>
          <w:rFonts w:ascii="Times New Roman" w:eastAsia="Times New Roman KOI-8" w:hAnsi="Times New Roman" w:cs="Times New Roman"/>
          <w:b/>
          <w:lang/>
        </w:rPr>
        <w:t>Образац бр.</w:t>
      </w:r>
      <w:r>
        <w:rPr>
          <w:rFonts w:ascii="Times New Roman" w:eastAsia="Times New Roman KOI-8" w:hAnsi="Times New Roman" w:cs="Times New Roman"/>
          <w:b/>
          <w:lang w:val="ru-RU"/>
        </w:rPr>
        <w:t xml:space="preserve"> 5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 KOI-8" w:hAnsi="Times New Roman" w:cs="Times New Roman"/>
          <w:b/>
          <w:lang/>
        </w:rPr>
        <w:tab/>
        <w:t xml:space="preserve">11.  ОБРАЗАЦ ТРОШКОВА ПРИПРЕМЕ ПОНУДЕ </w:t>
      </w:r>
      <w:r>
        <w:rPr>
          <w:rFonts w:ascii="Times New Roman" w:eastAsia="Times New Roman KOI-8" w:hAnsi="Times New Roman" w:cs="Times New Roman"/>
          <w:b/>
          <w:lang w:val="ru-RU"/>
        </w:rPr>
        <w:t xml:space="preserve">- </w:t>
      </w:r>
      <w:r>
        <w:rPr>
          <w:rFonts w:ascii="Times New Roman" w:eastAsia="Times New Roman KOI-8" w:hAnsi="Times New Roman" w:cs="Times New Roman"/>
          <w:b/>
          <w:lang/>
        </w:rPr>
        <w:t>Образац бр. 6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bCs/>
          <w:lang/>
        </w:rPr>
        <w:tab/>
        <w:t xml:space="preserve">12. </w:t>
      </w:r>
      <w:r>
        <w:rPr>
          <w:rFonts w:ascii="Times New Roman" w:eastAsia="Times New Roman KOI-8" w:hAnsi="Times New Roman" w:cs="Times New Roman"/>
          <w:b/>
          <w:lang/>
        </w:rPr>
        <w:t xml:space="preserve"> ОБРАЗАЦ ИЗЈАВЕ О НЕЗАВИСНОЈ ПОНУДИ </w:t>
      </w:r>
      <w:r>
        <w:rPr>
          <w:rFonts w:ascii="Times New Roman" w:eastAsia="Times New Roman KOI-8" w:hAnsi="Times New Roman" w:cs="Times New Roman"/>
          <w:b/>
          <w:lang w:val="ru-RU"/>
        </w:rPr>
        <w:t>-</w:t>
      </w:r>
      <w:r>
        <w:rPr>
          <w:rFonts w:ascii="Times New Roman" w:hAnsi="Times New Roman" w:cs="Times New Roman"/>
          <w:b/>
          <w:lang/>
        </w:rPr>
        <w:t xml:space="preserve"> Образац бр. 7</w:t>
      </w:r>
    </w:p>
    <w:p w:rsidR="00321FF8" w:rsidRDefault="00BB081F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           </w:t>
      </w:r>
    </w:p>
    <w:p w:rsidR="00BB081F" w:rsidRDefault="00BB081F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           13. </w:t>
      </w:r>
      <w:r w:rsidRPr="002D6B34">
        <w:rPr>
          <w:rFonts w:ascii="Times New Roman" w:hAnsi="Times New Roman" w:cs="Times New Roman"/>
          <w:b/>
          <w:bCs/>
          <w:lang w:val="ru-RU"/>
        </w:rPr>
        <w:t>ОБРА</w:t>
      </w:r>
      <w:r>
        <w:rPr>
          <w:rFonts w:ascii="Times New Roman" w:hAnsi="Times New Roman" w:cs="Times New Roman"/>
          <w:b/>
          <w:bCs/>
          <w:lang w:val="ru-RU"/>
        </w:rPr>
        <w:t xml:space="preserve">ЗАЦ ИЗЈАВЕ О ПОШТОВАЊУ ОБАВЕЗА </w:t>
      </w:r>
      <w:r w:rsidRPr="002D6B34">
        <w:rPr>
          <w:rFonts w:ascii="Times New Roman" w:hAnsi="Times New Roman" w:cs="Times New Roman"/>
          <w:b/>
          <w:bCs/>
          <w:lang w:val="ru-RU"/>
        </w:rPr>
        <w:t>ИЗ ЧЛ. 75. СТ. 2. ЗАКОНА</w:t>
      </w:r>
      <w:r>
        <w:rPr>
          <w:rFonts w:ascii="Times New Roman" w:hAnsi="Times New Roman" w:cs="Times New Roman"/>
          <w:b/>
          <w:bCs/>
          <w:lang w:val="ru-RU"/>
        </w:rPr>
        <w:t xml:space="preserve"> – Образац бр. 8</w:t>
      </w:r>
      <w:r>
        <w:rPr>
          <w:rFonts w:ascii="Times New Roman" w:hAnsi="Times New Roman" w:cs="Times New Roman"/>
          <w:b/>
          <w:lang w:val="sr-Cyrl-RS"/>
        </w:rPr>
        <w:t xml:space="preserve"> </w:t>
      </w:r>
    </w:p>
    <w:p w:rsidR="00BB081F" w:rsidRDefault="00BB081F">
      <w:pPr>
        <w:jc w:val="both"/>
        <w:rPr>
          <w:rFonts w:ascii="Times New Roman" w:hAnsi="Times New Roman" w:cs="Times New Roman"/>
          <w:lang w:val="ru-RU"/>
        </w:rPr>
      </w:pPr>
    </w:p>
    <w:p w:rsidR="00321FF8" w:rsidRDefault="00321FF8">
      <w:pPr>
        <w:jc w:val="both"/>
        <w:rPr>
          <w:rFonts w:ascii="Times New Roman" w:eastAsia="Times New Roman KOI-8" w:hAnsi="Times New Roman" w:cs="Times New Roman"/>
          <w:b/>
          <w:lang/>
        </w:rPr>
      </w:pPr>
      <w:r>
        <w:rPr>
          <w:rFonts w:ascii="Times New Roman" w:eastAsia="Times New Roman KOI-8" w:hAnsi="Times New Roman" w:cs="Times New Roman"/>
          <w:b/>
          <w:lang/>
        </w:rPr>
        <w:tab/>
        <w:t>1</w:t>
      </w:r>
      <w:r w:rsidR="00BB081F">
        <w:rPr>
          <w:rFonts w:ascii="Times New Roman" w:eastAsia="Times New Roman KOI-8" w:hAnsi="Times New Roman" w:cs="Times New Roman"/>
          <w:b/>
          <w:lang w:val="sr-Cyrl-RS"/>
        </w:rPr>
        <w:t>4</w:t>
      </w:r>
      <w:r>
        <w:rPr>
          <w:rFonts w:ascii="Times New Roman" w:eastAsia="Times New Roman KOI-8" w:hAnsi="Times New Roman" w:cs="Times New Roman"/>
          <w:b/>
          <w:lang/>
        </w:rPr>
        <w:t>.  МОДЕЛ УГОВОРA - Образац бр.</w:t>
      </w:r>
      <w:r>
        <w:rPr>
          <w:rFonts w:ascii="Times New Roman" w:eastAsia="Times New Roman KOI-8" w:hAnsi="Times New Roman" w:cs="Times New Roman"/>
          <w:b/>
          <w:lang w:val="ru-RU"/>
        </w:rPr>
        <w:t xml:space="preserve"> </w:t>
      </w:r>
      <w:r w:rsidR="00BB081F">
        <w:rPr>
          <w:rFonts w:ascii="Times New Roman" w:eastAsia="Times New Roman KOI-8" w:hAnsi="Times New Roman" w:cs="Times New Roman"/>
          <w:b/>
          <w:lang w:val="ru-RU"/>
        </w:rPr>
        <w:t>9</w:t>
      </w:r>
    </w:p>
    <w:p w:rsidR="00321FF8" w:rsidRDefault="00321FF8">
      <w:pPr>
        <w:jc w:val="both"/>
        <w:rPr>
          <w:rFonts w:ascii="Times New Roman" w:eastAsia="Times New Roman KOI-8" w:hAnsi="Times New Roman" w:cs="Times New Roman"/>
          <w:b/>
          <w:lang/>
        </w:rPr>
      </w:pPr>
    </w:p>
    <w:p w:rsidR="00321FF8" w:rsidRDefault="00321FF8">
      <w:pPr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eastAsia="Times New Roman KOI-8" w:hAnsi="Times New Roman" w:cs="Times New Roman"/>
          <w:b/>
          <w:lang/>
        </w:rPr>
        <w:t xml:space="preserve">     </w:t>
      </w:r>
    </w:p>
    <w:p w:rsidR="00321FF8" w:rsidRDefault="00321FF8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321FF8" w:rsidRDefault="00321FF8" w:rsidP="00BB081F">
      <w:pPr>
        <w:rPr>
          <w:rFonts w:ascii="Times New Roman" w:hAnsi="Times New Roman" w:cs="Times New Roman"/>
          <w:b/>
          <w:bCs/>
          <w:lang w:val="ru-RU"/>
        </w:rPr>
      </w:pPr>
    </w:p>
    <w:p w:rsidR="00321FF8" w:rsidRDefault="00321FF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901F6" w:rsidRPr="00766691" w:rsidRDefault="00321FF8" w:rsidP="009901F6">
      <w:pPr>
        <w:ind w:left="2801" w:right="2781"/>
        <w:jc w:val="center"/>
        <w:rPr>
          <w:rFonts w:ascii="Times New Roman" w:eastAsia="Tahoma" w:hAnsi="Times New Roman" w:cs="Times New Roman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1. </w:t>
      </w: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 w:rsidR="009901F6" w:rsidRPr="00766691">
        <w:rPr>
          <w:rFonts w:ascii="Times New Roman" w:eastAsia="Tahoma" w:hAnsi="Times New Roman" w:cs="Times New Roman"/>
          <w:b/>
          <w:bCs/>
          <w:spacing w:val="-3"/>
        </w:rPr>
        <w:t>П</w:t>
      </w:r>
      <w:r w:rsidR="009901F6" w:rsidRPr="00766691">
        <w:rPr>
          <w:rFonts w:ascii="Times New Roman" w:eastAsia="Tahoma" w:hAnsi="Times New Roman" w:cs="Times New Roman"/>
          <w:b/>
          <w:bCs/>
        </w:rPr>
        <w:t>О</w:t>
      </w:r>
      <w:r w:rsidR="009901F6" w:rsidRPr="00766691">
        <w:rPr>
          <w:rFonts w:ascii="Times New Roman" w:eastAsia="Tahoma" w:hAnsi="Times New Roman" w:cs="Times New Roman"/>
          <w:b/>
          <w:bCs/>
          <w:spacing w:val="-1"/>
        </w:rPr>
        <w:t>ЗИ</w:t>
      </w:r>
      <w:r w:rsidR="009901F6" w:rsidRPr="00766691">
        <w:rPr>
          <w:rFonts w:ascii="Times New Roman" w:eastAsia="Tahoma" w:hAnsi="Times New Roman" w:cs="Times New Roman"/>
          <w:b/>
          <w:bCs/>
        </w:rPr>
        <w:t xml:space="preserve">В </w:t>
      </w:r>
      <w:r w:rsidR="009901F6" w:rsidRPr="00766691">
        <w:rPr>
          <w:rFonts w:ascii="Times New Roman" w:eastAsia="Tahoma" w:hAnsi="Times New Roman" w:cs="Times New Roman"/>
          <w:b/>
          <w:bCs/>
          <w:spacing w:val="-1"/>
        </w:rPr>
        <w:t>З</w:t>
      </w:r>
      <w:r w:rsidR="009901F6" w:rsidRPr="00766691">
        <w:rPr>
          <w:rFonts w:ascii="Times New Roman" w:eastAsia="Tahoma" w:hAnsi="Times New Roman" w:cs="Times New Roman"/>
          <w:b/>
          <w:bCs/>
        </w:rPr>
        <w:t xml:space="preserve">А </w:t>
      </w:r>
      <w:r w:rsidR="009901F6" w:rsidRPr="00766691">
        <w:rPr>
          <w:rFonts w:ascii="Times New Roman" w:eastAsia="Tahoma" w:hAnsi="Times New Roman" w:cs="Times New Roman"/>
          <w:b/>
          <w:bCs/>
          <w:spacing w:val="-1"/>
        </w:rPr>
        <w:t>П</w:t>
      </w:r>
      <w:r w:rsidR="009901F6" w:rsidRPr="00766691">
        <w:rPr>
          <w:rFonts w:ascii="Times New Roman" w:eastAsia="Tahoma" w:hAnsi="Times New Roman" w:cs="Times New Roman"/>
          <w:b/>
          <w:bCs/>
          <w:spacing w:val="-2"/>
        </w:rPr>
        <w:t>О</w:t>
      </w:r>
      <w:r w:rsidR="009901F6" w:rsidRPr="00766691">
        <w:rPr>
          <w:rFonts w:ascii="Times New Roman" w:eastAsia="Tahoma" w:hAnsi="Times New Roman" w:cs="Times New Roman"/>
          <w:b/>
          <w:bCs/>
          <w:spacing w:val="1"/>
        </w:rPr>
        <w:t>Д</w:t>
      </w:r>
      <w:r w:rsidR="009901F6" w:rsidRPr="00766691">
        <w:rPr>
          <w:rFonts w:ascii="Times New Roman" w:eastAsia="Tahoma" w:hAnsi="Times New Roman" w:cs="Times New Roman"/>
          <w:b/>
          <w:bCs/>
          <w:spacing w:val="-1"/>
        </w:rPr>
        <w:t>Н</w:t>
      </w:r>
      <w:r w:rsidR="009901F6" w:rsidRPr="00766691">
        <w:rPr>
          <w:rFonts w:ascii="Times New Roman" w:eastAsia="Tahoma" w:hAnsi="Times New Roman" w:cs="Times New Roman"/>
          <w:b/>
          <w:bCs/>
          <w:spacing w:val="-2"/>
        </w:rPr>
        <w:t>О</w:t>
      </w:r>
      <w:r w:rsidR="009901F6" w:rsidRPr="00766691">
        <w:rPr>
          <w:rFonts w:ascii="Times New Roman" w:eastAsia="Tahoma" w:hAnsi="Times New Roman" w:cs="Times New Roman"/>
          <w:b/>
          <w:bCs/>
        </w:rPr>
        <w:t xml:space="preserve">ШЕЊЕ </w:t>
      </w:r>
      <w:r w:rsidR="009901F6" w:rsidRPr="00766691">
        <w:rPr>
          <w:rFonts w:ascii="Times New Roman" w:eastAsia="Tahoma" w:hAnsi="Times New Roman" w:cs="Times New Roman"/>
          <w:b/>
          <w:bCs/>
          <w:spacing w:val="-1"/>
        </w:rPr>
        <w:t>П</w:t>
      </w:r>
      <w:r w:rsidR="009901F6" w:rsidRPr="00766691">
        <w:rPr>
          <w:rFonts w:ascii="Times New Roman" w:eastAsia="Tahoma" w:hAnsi="Times New Roman" w:cs="Times New Roman"/>
          <w:b/>
          <w:bCs/>
        </w:rPr>
        <w:t>О</w:t>
      </w:r>
      <w:r w:rsidR="009901F6" w:rsidRPr="00766691">
        <w:rPr>
          <w:rFonts w:ascii="Times New Roman" w:eastAsia="Tahoma" w:hAnsi="Times New Roman" w:cs="Times New Roman"/>
          <w:b/>
          <w:bCs/>
          <w:spacing w:val="-3"/>
        </w:rPr>
        <w:t>Н</w:t>
      </w:r>
      <w:r w:rsidR="009901F6" w:rsidRPr="00766691">
        <w:rPr>
          <w:rFonts w:ascii="Times New Roman" w:eastAsia="Tahoma" w:hAnsi="Times New Roman" w:cs="Times New Roman"/>
          <w:b/>
          <w:bCs/>
          <w:spacing w:val="1"/>
        </w:rPr>
        <w:t>У</w:t>
      </w:r>
      <w:r w:rsidR="009901F6" w:rsidRPr="00766691">
        <w:rPr>
          <w:rFonts w:ascii="Times New Roman" w:eastAsia="Tahoma" w:hAnsi="Times New Roman" w:cs="Times New Roman"/>
          <w:b/>
          <w:bCs/>
          <w:spacing w:val="-1"/>
        </w:rPr>
        <w:t>Д</w:t>
      </w:r>
      <w:r w:rsidR="009901F6" w:rsidRPr="00766691">
        <w:rPr>
          <w:rFonts w:ascii="Times New Roman" w:eastAsia="Tahoma" w:hAnsi="Times New Roman" w:cs="Times New Roman"/>
          <w:b/>
          <w:bCs/>
        </w:rPr>
        <w:t>А</w:t>
      </w:r>
    </w:p>
    <w:p w:rsidR="009901F6" w:rsidRPr="00766691" w:rsidRDefault="009901F6" w:rsidP="009901F6">
      <w:pPr>
        <w:spacing w:before="5" w:line="260" w:lineRule="exact"/>
        <w:jc w:val="both"/>
        <w:rPr>
          <w:rFonts w:ascii="Times New Roman" w:hAnsi="Times New Roman" w:cs="Times New Roman"/>
        </w:rPr>
      </w:pPr>
    </w:p>
    <w:p w:rsidR="009901F6" w:rsidRPr="00766691" w:rsidRDefault="009901F6" w:rsidP="009901F6">
      <w:pPr>
        <w:ind w:left="833" w:right="-2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b/>
          <w:bCs/>
          <w:spacing w:val="1"/>
        </w:rPr>
        <w:t xml:space="preserve">   </w:t>
      </w:r>
      <w:r w:rsidRPr="00766691">
        <w:rPr>
          <w:rFonts w:ascii="Times New Roman" w:eastAsia="Tahoma" w:hAnsi="Times New Roman" w:cs="Times New Roman"/>
          <w:b/>
          <w:bCs/>
          <w:spacing w:val="1"/>
        </w:rPr>
        <w:t>1.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>Н</w:t>
      </w:r>
      <w:r w:rsidRPr="00766691">
        <w:rPr>
          <w:rFonts w:ascii="Times New Roman" w:eastAsia="Tahoma" w:hAnsi="Times New Roman" w:cs="Times New Roman"/>
          <w:b/>
          <w:bCs/>
        </w:rPr>
        <w:t>а</w:t>
      </w:r>
      <w:r w:rsidRPr="00766691">
        <w:rPr>
          <w:rFonts w:ascii="Times New Roman" w:eastAsia="Tahoma" w:hAnsi="Times New Roman" w:cs="Times New Roman"/>
          <w:b/>
          <w:bCs/>
          <w:spacing w:val="-2"/>
        </w:rPr>
        <w:t>р</w:t>
      </w:r>
      <w:r w:rsidRPr="00766691">
        <w:rPr>
          <w:rFonts w:ascii="Times New Roman" w:eastAsia="Tahoma" w:hAnsi="Times New Roman" w:cs="Times New Roman"/>
          <w:b/>
          <w:bCs/>
        </w:rPr>
        <w:t>у</w:t>
      </w:r>
      <w:r w:rsidRPr="00766691">
        <w:rPr>
          <w:rFonts w:ascii="Times New Roman" w:eastAsia="Tahoma" w:hAnsi="Times New Roman" w:cs="Times New Roman"/>
          <w:b/>
          <w:bCs/>
          <w:spacing w:val="1"/>
        </w:rPr>
        <w:t>ч</w:t>
      </w:r>
      <w:r w:rsidRPr="00766691">
        <w:rPr>
          <w:rFonts w:ascii="Times New Roman" w:eastAsia="Tahoma" w:hAnsi="Times New Roman" w:cs="Times New Roman"/>
          <w:b/>
          <w:bCs/>
        </w:rPr>
        <w:t>и</w:t>
      </w:r>
      <w:r w:rsidRPr="00766691">
        <w:rPr>
          <w:rFonts w:ascii="Times New Roman" w:eastAsia="Tahoma" w:hAnsi="Times New Roman" w:cs="Times New Roman"/>
          <w:b/>
          <w:bCs/>
          <w:spacing w:val="-3"/>
        </w:rPr>
        <w:t>л</w:t>
      </w:r>
      <w:r w:rsidRPr="00766691">
        <w:rPr>
          <w:rFonts w:ascii="Times New Roman" w:eastAsia="Tahoma" w:hAnsi="Times New Roman" w:cs="Times New Roman"/>
          <w:b/>
          <w:bCs/>
        </w:rPr>
        <w:t>ац</w:t>
      </w:r>
    </w:p>
    <w:p w:rsidR="009901F6" w:rsidRPr="00766691" w:rsidRDefault="009901F6" w:rsidP="009901F6">
      <w:pPr>
        <w:spacing w:before="7" w:line="260" w:lineRule="exact"/>
        <w:jc w:val="both"/>
        <w:rPr>
          <w:rFonts w:ascii="Times New Roman" w:hAnsi="Times New Roman" w:cs="Times New Roman"/>
        </w:rPr>
      </w:pPr>
    </w:p>
    <w:p w:rsidR="009901F6" w:rsidRPr="00766691" w:rsidRDefault="009901F6" w:rsidP="009901F6">
      <w:pPr>
        <w:ind w:left="720" w:right="5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lang w:val="sr-Cyrl-RS"/>
        </w:rPr>
        <w:t xml:space="preserve">     </w:t>
      </w:r>
      <w:r w:rsidRPr="00766691">
        <w:rPr>
          <w:rFonts w:ascii="Times New Roman" w:eastAsia="Tahoma" w:hAnsi="Times New Roman" w:cs="Times New Roman"/>
        </w:rPr>
        <w:t>На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о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</w:rPr>
        <w:t>нову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чл</w:t>
      </w:r>
      <w:r w:rsidRPr="00766691">
        <w:rPr>
          <w:rFonts w:ascii="Times New Roman" w:eastAsia="Tahoma" w:hAnsi="Times New Roman" w:cs="Times New Roman"/>
          <w:spacing w:val="-3"/>
        </w:rPr>
        <w:t>а</w:t>
      </w:r>
      <w:r w:rsidRPr="00766691">
        <w:rPr>
          <w:rFonts w:ascii="Times New Roman" w:eastAsia="Tahoma" w:hAnsi="Times New Roman" w:cs="Times New Roman"/>
        </w:rPr>
        <w:t>на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55</w:t>
      </w:r>
      <w:r w:rsidRPr="00766691">
        <w:rPr>
          <w:rFonts w:ascii="Times New Roman" w:eastAsia="Tahoma" w:hAnsi="Times New Roman" w:cs="Times New Roman"/>
        </w:rPr>
        <w:t>.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</w:rPr>
        <w:t>та</w:t>
      </w:r>
      <w:r w:rsidRPr="00766691">
        <w:rPr>
          <w:rFonts w:ascii="Times New Roman" w:eastAsia="Tahoma" w:hAnsi="Times New Roman" w:cs="Times New Roman"/>
          <w:spacing w:val="-1"/>
        </w:rPr>
        <w:t>в</w:t>
      </w:r>
      <w:r w:rsidRPr="00766691">
        <w:rPr>
          <w:rFonts w:ascii="Times New Roman" w:eastAsia="Tahoma" w:hAnsi="Times New Roman" w:cs="Times New Roman"/>
        </w:rPr>
        <w:t>.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1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тачка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2</w:t>
      </w:r>
      <w:r w:rsidRPr="00766691">
        <w:rPr>
          <w:rFonts w:ascii="Times New Roman" w:eastAsia="Tahoma" w:hAnsi="Times New Roman" w:cs="Times New Roman"/>
        </w:rPr>
        <w:t>. 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чл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  <w:spacing w:val="-2"/>
        </w:rPr>
        <w:t>н</w:t>
      </w:r>
      <w:r w:rsidRPr="00766691">
        <w:rPr>
          <w:rFonts w:ascii="Times New Roman" w:eastAsia="Tahoma" w:hAnsi="Times New Roman" w:cs="Times New Roman"/>
        </w:rPr>
        <w:t>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60</w:t>
      </w:r>
      <w:r w:rsidRPr="00766691">
        <w:rPr>
          <w:rFonts w:ascii="Times New Roman" w:eastAsia="Tahoma" w:hAnsi="Times New Roman" w:cs="Times New Roman"/>
        </w:rPr>
        <w:t>.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</w:rPr>
        <w:t>тав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1</w:t>
      </w:r>
      <w:r w:rsidRPr="00766691">
        <w:rPr>
          <w:rFonts w:ascii="Times New Roman" w:eastAsia="Tahoma" w:hAnsi="Times New Roman" w:cs="Times New Roman"/>
        </w:rPr>
        <w:t>.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тачка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2</w:t>
      </w:r>
      <w:r w:rsidRPr="00766691">
        <w:rPr>
          <w:rFonts w:ascii="Times New Roman" w:eastAsia="Tahoma" w:hAnsi="Times New Roman" w:cs="Times New Roman"/>
        </w:rPr>
        <w:t>. З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ко</w:t>
      </w:r>
      <w:r w:rsidRPr="00766691">
        <w:rPr>
          <w:rFonts w:ascii="Times New Roman" w:eastAsia="Tahoma" w:hAnsi="Times New Roman" w:cs="Times New Roman"/>
          <w:spacing w:val="1"/>
        </w:rPr>
        <w:t>н</w:t>
      </w:r>
      <w:r w:rsidRPr="00766691">
        <w:rPr>
          <w:rFonts w:ascii="Times New Roman" w:eastAsia="Tahoma" w:hAnsi="Times New Roman" w:cs="Times New Roman"/>
        </w:rPr>
        <w:t>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о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ја</w:t>
      </w:r>
      <w:r w:rsidRPr="00766691">
        <w:rPr>
          <w:rFonts w:ascii="Times New Roman" w:eastAsia="Tahoma" w:hAnsi="Times New Roman" w:cs="Times New Roman"/>
          <w:spacing w:val="-4"/>
        </w:rPr>
        <w:t>в</w:t>
      </w:r>
      <w:r w:rsidRPr="00766691">
        <w:rPr>
          <w:rFonts w:ascii="Times New Roman" w:eastAsia="Tahoma" w:hAnsi="Times New Roman" w:cs="Times New Roman"/>
          <w:spacing w:val="-2"/>
        </w:rPr>
        <w:t>ни</w:t>
      </w:r>
      <w:r w:rsidRPr="00766691">
        <w:rPr>
          <w:rFonts w:ascii="Times New Roman" w:eastAsia="Tahoma" w:hAnsi="Times New Roman" w:cs="Times New Roman"/>
        </w:rPr>
        <w:t>м наб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вк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ма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(</w:t>
      </w:r>
      <w:r w:rsidRPr="00766691">
        <w:rPr>
          <w:rFonts w:ascii="Times New Roman" w:eastAsia="Tahoma" w:hAnsi="Times New Roman" w:cs="Times New Roman"/>
          <w:spacing w:val="1"/>
        </w:rPr>
        <w:t>„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</w:rPr>
        <w:t>л. гл</w:t>
      </w:r>
      <w:r w:rsidRPr="00766691">
        <w:rPr>
          <w:rFonts w:ascii="Times New Roman" w:eastAsia="Tahoma" w:hAnsi="Times New Roman" w:cs="Times New Roman"/>
          <w:spacing w:val="-1"/>
        </w:rPr>
        <w:t>ас</w:t>
      </w:r>
      <w:r w:rsidRPr="00766691">
        <w:rPr>
          <w:rFonts w:ascii="Times New Roman" w:eastAsia="Tahoma" w:hAnsi="Times New Roman" w:cs="Times New Roman"/>
        </w:rPr>
        <w:t>н</w:t>
      </w:r>
      <w:r w:rsidRPr="00766691">
        <w:rPr>
          <w:rFonts w:ascii="Times New Roman" w:eastAsia="Tahoma" w:hAnsi="Times New Roman" w:cs="Times New Roman"/>
          <w:spacing w:val="-1"/>
        </w:rPr>
        <w:t>и</w:t>
      </w:r>
      <w:r w:rsidRPr="00766691">
        <w:rPr>
          <w:rFonts w:ascii="Times New Roman" w:eastAsia="Tahoma" w:hAnsi="Times New Roman" w:cs="Times New Roman"/>
        </w:rPr>
        <w:t>к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</w:rPr>
        <w:t>Р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  <w:spacing w:val="-24"/>
        </w:rPr>
        <w:t>”</w:t>
      </w:r>
      <w:r w:rsidRPr="00766691">
        <w:rPr>
          <w:rFonts w:ascii="Times New Roman" w:eastAsia="Tahoma" w:hAnsi="Times New Roman" w:cs="Times New Roman"/>
        </w:rPr>
        <w:t>,</w:t>
      </w:r>
      <w:r w:rsidRPr="00766691">
        <w:rPr>
          <w:rFonts w:ascii="Times New Roman" w:eastAsia="Tahoma" w:hAnsi="Times New Roman" w:cs="Times New Roman"/>
          <w:spacing w:val="1"/>
        </w:rPr>
        <w:t xml:space="preserve"> б</w:t>
      </w:r>
      <w:r w:rsidRPr="00766691">
        <w:rPr>
          <w:rFonts w:ascii="Times New Roman" w:eastAsia="Tahoma" w:hAnsi="Times New Roman" w:cs="Times New Roman"/>
        </w:rPr>
        <w:t>р.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1</w:t>
      </w:r>
      <w:r w:rsidRPr="00766691">
        <w:rPr>
          <w:rFonts w:ascii="Times New Roman" w:eastAsia="Tahoma" w:hAnsi="Times New Roman" w:cs="Times New Roman"/>
          <w:spacing w:val="-1"/>
        </w:rPr>
        <w:t>2</w:t>
      </w:r>
      <w:r w:rsidRPr="00766691">
        <w:rPr>
          <w:rFonts w:ascii="Times New Roman" w:eastAsia="Tahoma" w:hAnsi="Times New Roman" w:cs="Times New Roman"/>
        </w:rPr>
        <w:t>4</w:t>
      </w:r>
      <w:r w:rsidRPr="00766691">
        <w:rPr>
          <w:rFonts w:ascii="Times New Roman" w:eastAsia="Tahoma" w:hAnsi="Times New Roman" w:cs="Times New Roman"/>
          <w:spacing w:val="-1"/>
        </w:rPr>
        <w:t>/</w:t>
      </w:r>
      <w:r w:rsidRPr="00766691">
        <w:rPr>
          <w:rFonts w:ascii="Times New Roman" w:eastAsia="Tahoma" w:hAnsi="Times New Roman" w:cs="Times New Roman"/>
        </w:rPr>
        <w:t>2</w:t>
      </w:r>
      <w:r w:rsidRPr="00766691">
        <w:rPr>
          <w:rFonts w:ascii="Times New Roman" w:eastAsia="Tahoma" w:hAnsi="Times New Roman" w:cs="Times New Roman"/>
          <w:spacing w:val="-1"/>
        </w:rPr>
        <w:t>0</w:t>
      </w:r>
      <w:r w:rsidRPr="00766691">
        <w:rPr>
          <w:rFonts w:ascii="Times New Roman" w:eastAsia="Tahoma" w:hAnsi="Times New Roman" w:cs="Times New Roman"/>
        </w:rPr>
        <w:t>1</w:t>
      </w:r>
      <w:r w:rsidRPr="00766691">
        <w:rPr>
          <w:rFonts w:ascii="Times New Roman" w:eastAsia="Tahoma" w:hAnsi="Times New Roman" w:cs="Times New Roman"/>
          <w:spacing w:val="-1"/>
        </w:rPr>
        <w:t>2</w:t>
      </w:r>
      <w:r>
        <w:rPr>
          <w:rFonts w:ascii="Times New Roman" w:eastAsia="Tahoma" w:hAnsi="Times New Roman" w:cs="Times New Roman"/>
          <w:spacing w:val="-1"/>
          <w:lang w:val="sr-Cyrl-CS"/>
        </w:rPr>
        <w:t>, 14/2015 и 68/2015</w:t>
      </w:r>
      <w:r w:rsidRPr="00766691">
        <w:rPr>
          <w:rFonts w:ascii="Times New Roman" w:eastAsia="Tahoma" w:hAnsi="Times New Roman" w:cs="Times New Roman"/>
        </w:rPr>
        <w:t xml:space="preserve">), </w:t>
      </w:r>
      <w:r w:rsidRPr="00766691">
        <w:rPr>
          <w:rFonts w:ascii="Times New Roman" w:eastAsia="Tahoma" w:hAnsi="Times New Roman" w:cs="Times New Roman"/>
          <w:spacing w:val="-2"/>
        </w:rPr>
        <w:t>н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ручил</w:t>
      </w:r>
      <w:r w:rsidRPr="00766691">
        <w:rPr>
          <w:rFonts w:ascii="Times New Roman" w:eastAsia="Tahoma" w:hAnsi="Times New Roman" w:cs="Times New Roman"/>
          <w:spacing w:val="-3"/>
        </w:rPr>
        <w:t>а</w:t>
      </w:r>
      <w:r w:rsidRPr="00766691">
        <w:rPr>
          <w:rFonts w:ascii="Times New Roman" w:eastAsia="Tahoma" w:hAnsi="Times New Roman" w:cs="Times New Roman"/>
        </w:rPr>
        <w:t>ц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lang w:val="sr-Cyrl-CS"/>
        </w:rPr>
        <w:t>Републички завод за социјалну заштиту у Београду,</w:t>
      </w:r>
      <w:r w:rsidRPr="00766691">
        <w:rPr>
          <w:rFonts w:ascii="Times New Roman" w:eastAsia="Tahoma" w:hAnsi="Times New Roman" w:cs="Times New Roman"/>
        </w:rPr>
        <w:t xml:space="preserve"> ул.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3"/>
          <w:lang w:val="sr-Cyrl-CS"/>
        </w:rPr>
        <w:t>Теразије</w:t>
      </w:r>
      <w:r>
        <w:rPr>
          <w:rFonts w:ascii="Times New Roman" w:eastAsia="Tahoma" w:hAnsi="Times New Roman" w:cs="Times New Roman"/>
          <w:spacing w:val="3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</w:rPr>
        <w:t>б</w:t>
      </w:r>
      <w:r w:rsidRPr="00766691">
        <w:rPr>
          <w:rFonts w:ascii="Times New Roman" w:eastAsia="Tahoma" w:hAnsi="Times New Roman" w:cs="Times New Roman"/>
        </w:rPr>
        <w:t xml:space="preserve">р. </w:t>
      </w:r>
      <w:r w:rsidRPr="00766691">
        <w:rPr>
          <w:rFonts w:ascii="Times New Roman" w:eastAsia="Tahoma" w:hAnsi="Times New Roman" w:cs="Times New Roman"/>
          <w:lang w:val="sr-Cyrl-CS"/>
        </w:rPr>
        <w:t>34</w:t>
      </w:r>
      <w:r w:rsidRPr="00766691">
        <w:rPr>
          <w:rFonts w:ascii="Times New Roman" w:eastAsia="Tahoma" w:hAnsi="Times New Roman" w:cs="Times New Roman"/>
        </w:rPr>
        <w:t>, и</w:t>
      </w:r>
      <w:r w:rsidRPr="00766691">
        <w:rPr>
          <w:rFonts w:ascii="Times New Roman" w:eastAsia="Tahoma" w:hAnsi="Times New Roman" w:cs="Times New Roman"/>
          <w:spacing w:val="-1"/>
        </w:rPr>
        <w:t>н</w:t>
      </w:r>
      <w:r w:rsidRPr="00766691">
        <w:rPr>
          <w:rFonts w:ascii="Times New Roman" w:eastAsia="Tahoma" w:hAnsi="Times New Roman" w:cs="Times New Roman"/>
        </w:rPr>
        <w:t>т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</w:rPr>
        <w:t>р</w:t>
      </w:r>
      <w:r w:rsidRPr="00766691">
        <w:rPr>
          <w:rFonts w:ascii="Times New Roman" w:eastAsia="Tahoma" w:hAnsi="Times New Roman" w:cs="Times New Roman"/>
          <w:spacing w:val="-2"/>
        </w:rPr>
        <w:t>н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>
        <w:rPr>
          <w:rFonts w:ascii="Times New Roman" w:eastAsia="Tahoma" w:hAnsi="Times New Roman" w:cs="Times New Roman"/>
        </w:rPr>
        <w:t>т</w:t>
      </w:r>
      <w:r>
        <w:rPr>
          <w:rFonts w:ascii="Times New Roman" w:eastAsia="Tahoma" w:hAnsi="Times New Roman" w:cs="Times New Roman"/>
          <w:lang w:val="sr-Cyrl-RS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ад</w:t>
      </w:r>
      <w:r w:rsidRPr="00766691">
        <w:rPr>
          <w:rFonts w:ascii="Times New Roman" w:eastAsia="Tahoma" w:hAnsi="Times New Roman" w:cs="Times New Roman"/>
        </w:rPr>
        <w:t>ре</w:t>
      </w:r>
      <w:r w:rsidRPr="00766691">
        <w:rPr>
          <w:rFonts w:ascii="Times New Roman" w:eastAsia="Tahoma" w:hAnsi="Times New Roman" w:cs="Times New Roman"/>
          <w:spacing w:val="-2"/>
        </w:rPr>
        <w:t>с</w:t>
      </w:r>
      <w:r w:rsidRPr="00766691">
        <w:rPr>
          <w:rFonts w:ascii="Times New Roman" w:eastAsia="Tahoma" w:hAnsi="Times New Roman" w:cs="Times New Roman"/>
        </w:rPr>
        <w:t xml:space="preserve">а </w:t>
      </w:r>
      <w:hyperlink r:id="rId9" w:history="1">
        <w:r w:rsidRPr="00766691">
          <w:rPr>
            <w:rStyle w:val="Hyperlink"/>
            <w:rFonts w:ascii="Times New Roman" w:eastAsia="Tahoma" w:hAnsi="Times New Roman"/>
            <w:spacing w:val="-1"/>
            <w:u w:color="000080"/>
          </w:rPr>
          <w:t>ww</w:t>
        </w:r>
        <w:r w:rsidRPr="00766691">
          <w:rPr>
            <w:rStyle w:val="Hyperlink"/>
            <w:rFonts w:ascii="Times New Roman" w:eastAsia="Tahoma" w:hAnsi="Times New Roman"/>
            <w:spacing w:val="-8"/>
            <w:u w:color="000080"/>
          </w:rPr>
          <w:t>w</w:t>
        </w:r>
        <w:r w:rsidRPr="00766691">
          <w:rPr>
            <w:rStyle w:val="Hyperlink"/>
            <w:rFonts w:ascii="Times New Roman" w:eastAsia="Tahoma" w:hAnsi="Times New Roman"/>
            <w:u w:color="000080"/>
          </w:rPr>
          <w:t>.zavodsz.gov.r</w:t>
        </w:r>
        <w:r w:rsidRPr="00766691">
          <w:rPr>
            <w:rStyle w:val="Hyperlink"/>
            <w:rFonts w:ascii="Times New Roman" w:eastAsia="Tahoma" w:hAnsi="Times New Roman"/>
            <w:spacing w:val="-2"/>
            <w:u w:color="000080"/>
          </w:rPr>
          <w:t>s</w:t>
        </w:r>
      </w:hyperlink>
      <w:r w:rsidRPr="00766691">
        <w:rPr>
          <w:rFonts w:ascii="Times New Roman" w:eastAsia="Tahoma" w:hAnsi="Times New Roman" w:cs="Times New Roman"/>
          <w:color w:val="000000"/>
        </w:rPr>
        <w:t>,</w:t>
      </w:r>
      <w:r>
        <w:rPr>
          <w:rFonts w:ascii="Times New Roman" w:eastAsia="Tahoma" w:hAnsi="Times New Roman" w:cs="Times New Roman"/>
          <w:color w:val="000000"/>
        </w:rPr>
        <w:t xml:space="preserve"> </w:t>
      </w:r>
      <w:r w:rsidRPr="00766691">
        <w:rPr>
          <w:rFonts w:ascii="Times New Roman" w:eastAsia="Tahoma" w:hAnsi="Times New Roman" w:cs="Times New Roman"/>
          <w:color w:val="000000"/>
        </w:rPr>
        <w:t xml:space="preserve">позива  </w:t>
      </w:r>
      <w:r w:rsidRPr="00766691">
        <w:rPr>
          <w:rFonts w:ascii="Times New Roman" w:eastAsia="Tahoma" w:hAnsi="Times New Roman" w:cs="Times New Roman"/>
          <w:color w:val="000000"/>
          <w:spacing w:val="-1"/>
        </w:rPr>
        <w:t>с</w:t>
      </w:r>
      <w:r w:rsidRPr="00766691">
        <w:rPr>
          <w:rFonts w:ascii="Times New Roman" w:eastAsia="Tahoma" w:hAnsi="Times New Roman" w:cs="Times New Roman"/>
          <w:color w:val="000000"/>
          <w:spacing w:val="-3"/>
        </w:rPr>
        <w:t>в</w:t>
      </w:r>
      <w:r w:rsidRPr="00766691">
        <w:rPr>
          <w:rFonts w:ascii="Times New Roman" w:eastAsia="Tahoma" w:hAnsi="Times New Roman" w:cs="Times New Roman"/>
          <w:color w:val="000000"/>
        </w:rPr>
        <w:t>е з</w:t>
      </w:r>
      <w:r w:rsidRPr="00766691">
        <w:rPr>
          <w:rFonts w:ascii="Times New Roman" w:eastAsia="Tahoma" w:hAnsi="Times New Roman" w:cs="Times New Roman"/>
          <w:color w:val="000000"/>
          <w:spacing w:val="-1"/>
        </w:rPr>
        <w:t>а</w:t>
      </w:r>
      <w:r w:rsidRPr="00766691">
        <w:rPr>
          <w:rFonts w:ascii="Times New Roman" w:eastAsia="Tahoma" w:hAnsi="Times New Roman" w:cs="Times New Roman"/>
          <w:color w:val="000000"/>
        </w:rPr>
        <w:t>и</w:t>
      </w:r>
      <w:r w:rsidRPr="00766691">
        <w:rPr>
          <w:rFonts w:ascii="Times New Roman" w:eastAsia="Tahoma" w:hAnsi="Times New Roman" w:cs="Times New Roman"/>
          <w:color w:val="000000"/>
          <w:spacing w:val="1"/>
        </w:rPr>
        <w:t>н</w:t>
      </w:r>
      <w:r w:rsidRPr="00766691">
        <w:rPr>
          <w:rFonts w:ascii="Times New Roman" w:eastAsia="Tahoma" w:hAnsi="Times New Roman" w:cs="Times New Roman"/>
          <w:color w:val="000000"/>
        </w:rPr>
        <w:t>т</w:t>
      </w:r>
      <w:r w:rsidRPr="00766691">
        <w:rPr>
          <w:rFonts w:ascii="Times New Roman" w:eastAsia="Tahoma" w:hAnsi="Times New Roman" w:cs="Times New Roman"/>
          <w:color w:val="000000"/>
          <w:spacing w:val="-1"/>
        </w:rPr>
        <w:t>е</w:t>
      </w:r>
      <w:r w:rsidRPr="00766691">
        <w:rPr>
          <w:rFonts w:ascii="Times New Roman" w:eastAsia="Tahoma" w:hAnsi="Times New Roman" w:cs="Times New Roman"/>
          <w:color w:val="000000"/>
        </w:rPr>
        <w:t>ре</w:t>
      </w:r>
      <w:r w:rsidRPr="00766691">
        <w:rPr>
          <w:rFonts w:ascii="Times New Roman" w:eastAsia="Tahoma" w:hAnsi="Times New Roman" w:cs="Times New Roman"/>
          <w:color w:val="000000"/>
          <w:spacing w:val="-2"/>
        </w:rPr>
        <w:t>с</w:t>
      </w:r>
      <w:r w:rsidRPr="00766691">
        <w:rPr>
          <w:rFonts w:ascii="Times New Roman" w:eastAsia="Tahoma" w:hAnsi="Times New Roman" w:cs="Times New Roman"/>
          <w:color w:val="000000"/>
        </w:rPr>
        <w:t>ов</w:t>
      </w:r>
      <w:r w:rsidRPr="00766691">
        <w:rPr>
          <w:rFonts w:ascii="Times New Roman" w:eastAsia="Tahoma" w:hAnsi="Times New Roman" w:cs="Times New Roman"/>
          <w:color w:val="000000"/>
          <w:spacing w:val="-1"/>
        </w:rPr>
        <w:t>а</w:t>
      </w:r>
      <w:r w:rsidRPr="00766691">
        <w:rPr>
          <w:rFonts w:ascii="Times New Roman" w:eastAsia="Tahoma" w:hAnsi="Times New Roman" w:cs="Times New Roman"/>
          <w:color w:val="000000"/>
        </w:rPr>
        <w:t>не по</w:t>
      </w:r>
      <w:r w:rsidRPr="00766691">
        <w:rPr>
          <w:rFonts w:ascii="Times New Roman" w:eastAsia="Tahoma" w:hAnsi="Times New Roman" w:cs="Times New Roman"/>
          <w:color w:val="000000"/>
          <w:spacing w:val="-1"/>
        </w:rPr>
        <w:t>н</w:t>
      </w:r>
      <w:r w:rsidRPr="00766691">
        <w:rPr>
          <w:rFonts w:ascii="Times New Roman" w:eastAsia="Tahoma" w:hAnsi="Times New Roman" w:cs="Times New Roman"/>
          <w:color w:val="000000"/>
          <w:spacing w:val="-2"/>
        </w:rPr>
        <w:t>у</w:t>
      </w:r>
      <w:r w:rsidRPr="00766691">
        <w:rPr>
          <w:rFonts w:ascii="Times New Roman" w:eastAsia="Tahoma" w:hAnsi="Times New Roman" w:cs="Times New Roman"/>
          <w:color w:val="000000"/>
        </w:rPr>
        <w:t>ђ</w:t>
      </w:r>
      <w:r w:rsidRPr="00766691">
        <w:rPr>
          <w:rFonts w:ascii="Times New Roman" w:eastAsia="Tahoma" w:hAnsi="Times New Roman" w:cs="Times New Roman"/>
          <w:color w:val="000000"/>
          <w:spacing w:val="-1"/>
        </w:rPr>
        <w:t>а</w:t>
      </w:r>
      <w:r w:rsidRPr="00766691">
        <w:rPr>
          <w:rFonts w:ascii="Times New Roman" w:eastAsia="Tahoma" w:hAnsi="Times New Roman" w:cs="Times New Roman"/>
          <w:color w:val="000000"/>
        </w:rPr>
        <w:t xml:space="preserve">че </w:t>
      </w:r>
      <w:r w:rsidRPr="00766691">
        <w:rPr>
          <w:rFonts w:ascii="Times New Roman" w:eastAsia="Tahoma" w:hAnsi="Times New Roman" w:cs="Times New Roman"/>
          <w:color w:val="000000"/>
          <w:spacing w:val="-1"/>
        </w:rPr>
        <w:t>д</w:t>
      </w:r>
      <w:r w:rsidRPr="00766691">
        <w:rPr>
          <w:rFonts w:ascii="Times New Roman" w:eastAsia="Tahoma" w:hAnsi="Times New Roman" w:cs="Times New Roman"/>
          <w:color w:val="000000"/>
        </w:rPr>
        <w:t>а по</w:t>
      </w:r>
      <w:r w:rsidRPr="00766691">
        <w:rPr>
          <w:rFonts w:ascii="Times New Roman" w:eastAsia="Tahoma" w:hAnsi="Times New Roman" w:cs="Times New Roman"/>
          <w:color w:val="000000"/>
          <w:spacing w:val="-1"/>
        </w:rPr>
        <w:t>д</w:t>
      </w:r>
      <w:r w:rsidRPr="00766691">
        <w:rPr>
          <w:rFonts w:ascii="Times New Roman" w:eastAsia="Tahoma" w:hAnsi="Times New Roman" w:cs="Times New Roman"/>
          <w:color w:val="000000"/>
        </w:rPr>
        <w:t>не</w:t>
      </w:r>
      <w:r w:rsidRPr="00766691">
        <w:rPr>
          <w:rFonts w:ascii="Times New Roman" w:eastAsia="Tahoma" w:hAnsi="Times New Roman" w:cs="Times New Roman"/>
          <w:color w:val="000000"/>
          <w:spacing w:val="-2"/>
        </w:rPr>
        <w:t>с</w:t>
      </w:r>
      <w:r w:rsidRPr="00766691">
        <w:rPr>
          <w:rFonts w:ascii="Times New Roman" w:eastAsia="Tahoma" w:hAnsi="Times New Roman" w:cs="Times New Roman"/>
          <w:color w:val="000000"/>
        </w:rPr>
        <w:t>у по</w:t>
      </w:r>
      <w:r w:rsidRPr="00766691">
        <w:rPr>
          <w:rFonts w:ascii="Times New Roman" w:eastAsia="Tahoma" w:hAnsi="Times New Roman" w:cs="Times New Roman"/>
          <w:color w:val="000000"/>
          <w:spacing w:val="1"/>
        </w:rPr>
        <w:t>н</w:t>
      </w:r>
      <w:r w:rsidRPr="00766691">
        <w:rPr>
          <w:rFonts w:ascii="Times New Roman" w:eastAsia="Tahoma" w:hAnsi="Times New Roman" w:cs="Times New Roman"/>
          <w:color w:val="000000"/>
        </w:rPr>
        <w:t xml:space="preserve">уде у </w:t>
      </w:r>
      <w:r w:rsidRPr="00766691">
        <w:rPr>
          <w:rFonts w:ascii="Times New Roman" w:eastAsia="Tahoma" w:hAnsi="Times New Roman" w:cs="Times New Roman"/>
          <w:color w:val="000000"/>
          <w:spacing w:val="-1"/>
        </w:rPr>
        <w:t>с</w:t>
      </w:r>
      <w:r w:rsidRPr="00766691">
        <w:rPr>
          <w:rFonts w:ascii="Times New Roman" w:eastAsia="Tahoma" w:hAnsi="Times New Roman" w:cs="Times New Roman"/>
          <w:color w:val="000000"/>
        </w:rPr>
        <w:t>кла</w:t>
      </w:r>
      <w:r w:rsidRPr="00766691">
        <w:rPr>
          <w:rFonts w:ascii="Times New Roman" w:eastAsia="Tahoma" w:hAnsi="Times New Roman" w:cs="Times New Roman"/>
          <w:color w:val="000000"/>
          <w:spacing w:val="-1"/>
        </w:rPr>
        <w:t>д</w:t>
      </w:r>
      <w:r w:rsidRPr="00766691">
        <w:rPr>
          <w:rFonts w:ascii="Times New Roman" w:eastAsia="Tahoma" w:hAnsi="Times New Roman" w:cs="Times New Roman"/>
          <w:color w:val="000000"/>
        </w:rPr>
        <w:t xml:space="preserve">у </w:t>
      </w:r>
      <w:r w:rsidRPr="00766691">
        <w:rPr>
          <w:rFonts w:ascii="Times New Roman" w:eastAsia="Tahoma" w:hAnsi="Times New Roman" w:cs="Times New Roman"/>
          <w:color w:val="000000"/>
          <w:spacing w:val="-1"/>
        </w:rPr>
        <w:t>с</w:t>
      </w:r>
      <w:r w:rsidR="00382F95">
        <w:rPr>
          <w:rFonts w:ascii="Times New Roman" w:eastAsia="Tahoma" w:hAnsi="Times New Roman" w:cs="Times New Roman"/>
          <w:color w:val="000000"/>
        </w:rPr>
        <w:t xml:space="preserve">а </w:t>
      </w:r>
      <w:r w:rsidRPr="00766691">
        <w:rPr>
          <w:rFonts w:ascii="Times New Roman" w:eastAsia="Tahoma" w:hAnsi="Times New Roman" w:cs="Times New Roman"/>
          <w:color w:val="000000"/>
        </w:rPr>
        <w:t>З</w:t>
      </w:r>
      <w:r w:rsidRPr="00766691">
        <w:rPr>
          <w:rFonts w:ascii="Times New Roman" w:eastAsia="Tahoma" w:hAnsi="Times New Roman" w:cs="Times New Roman"/>
          <w:color w:val="000000"/>
          <w:spacing w:val="-1"/>
        </w:rPr>
        <w:t>а</w:t>
      </w:r>
      <w:r w:rsidRPr="00766691">
        <w:rPr>
          <w:rFonts w:ascii="Times New Roman" w:eastAsia="Tahoma" w:hAnsi="Times New Roman" w:cs="Times New Roman"/>
          <w:color w:val="000000"/>
        </w:rPr>
        <w:t>ко</w:t>
      </w:r>
      <w:r w:rsidRPr="00766691">
        <w:rPr>
          <w:rFonts w:ascii="Times New Roman" w:eastAsia="Tahoma" w:hAnsi="Times New Roman" w:cs="Times New Roman"/>
          <w:color w:val="000000"/>
          <w:spacing w:val="1"/>
        </w:rPr>
        <w:t>н</w:t>
      </w:r>
      <w:r w:rsidRPr="00766691">
        <w:rPr>
          <w:rFonts w:ascii="Times New Roman" w:eastAsia="Tahoma" w:hAnsi="Times New Roman" w:cs="Times New Roman"/>
          <w:color w:val="000000"/>
          <w:spacing w:val="-2"/>
        </w:rPr>
        <w:t>о</w:t>
      </w:r>
      <w:r w:rsidRPr="00766691">
        <w:rPr>
          <w:rFonts w:ascii="Times New Roman" w:eastAsia="Tahoma" w:hAnsi="Times New Roman" w:cs="Times New Roman"/>
          <w:color w:val="000000"/>
        </w:rPr>
        <w:t>м, к</w:t>
      </w:r>
      <w:r w:rsidRPr="00766691">
        <w:rPr>
          <w:rFonts w:ascii="Times New Roman" w:eastAsia="Tahoma" w:hAnsi="Times New Roman" w:cs="Times New Roman"/>
          <w:color w:val="000000"/>
          <w:spacing w:val="-2"/>
        </w:rPr>
        <w:t>о</w:t>
      </w:r>
      <w:r w:rsidRPr="00766691">
        <w:rPr>
          <w:rFonts w:ascii="Times New Roman" w:eastAsia="Tahoma" w:hAnsi="Times New Roman" w:cs="Times New Roman"/>
          <w:color w:val="000000"/>
        </w:rPr>
        <w:t>н</w:t>
      </w:r>
      <w:r w:rsidRPr="00766691">
        <w:rPr>
          <w:rFonts w:ascii="Times New Roman" w:eastAsia="Tahoma" w:hAnsi="Times New Roman" w:cs="Times New Roman"/>
          <w:color w:val="000000"/>
          <w:spacing w:val="-2"/>
        </w:rPr>
        <w:t>к</w:t>
      </w:r>
      <w:r w:rsidRPr="00766691">
        <w:rPr>
          <w:rFonts w:ascii="Times New Roman" w:eastAsia="Tahoma" w:hAnsi="Times New Roman" w:cs="Times New Roman"/>
          <w:color w:val="000000"/>
        </w:rPr>
        <w:t>ур</w:t>
      </w:r>
      <w:r w:rsidRPr="00766691">
        <w:rPr>
          <w:rFonts w:ascii="Times New Roman" w:eastAsia="Tahoma" w:hAnsi="Times New Roman" w:cs="Times New Roman"/>
          <w:color w:val="000000"/>
          <w:spacing w:val="-1"/>
        </w:rPr>
        <w:t>с</w:t>
      </w:r>
      <w:r w:rsidRPr="00766691">
        <w:rPr>
          <w:rFonts w:ascii="Times New Roman" w:eastAsia="Tahoma" w:hAnsi="Times New Roman" w:cs="Times New Roman"/>
          <w:color w:val="000000"/>
        </w:rPr>
        <w:t>н</w:t>
      </w:r>
      <w:r w:rsidRPr="00766691">
        <w:rPr>
          <w:rFonts w:ascii="Times New Roman" w:eastAsia="Tahoma" w:hAnsi="Times New Roman" w:cs="Times New Roman"/>
          <w:color w:val="000000"/>
          <w:spacing w:val="-2"/>
        </w:rPr>
        <w:t>о</w:t>
      </w:r>
      <w:r w:rsidRPr="00766691">
        <w:rPr>
          <w:rFonts w:ascii="Times New Roman" w:eastAsia="Tahoma" w:hAnsi="Times New Roman" w:cs="Times New Roman"/>
          <w:color w:val="000000"/>
        </w:rPr>
        <w:t xml:space="preserve">м </w:t>
      </w:r>
      <w:r w:rsidRPr="00766691">
        <w:rPr>
          <w:rFonts w:ascii="Times New Roman" w:eastAsia="Tahoma" w:hAnsi="Times New Roman" w:cs="Times New Roman"/>
          <w:color w:val="000000"/>
          <w:spacing w:val="-1"/>
        </w:rPr>
        <w:t>д</w:t>
      </w:r>
      <w:r w:rsidRPr="00766691">
        <w:rPr>
          <w:rFonts w:ascii="Times New Roman" w:eastAsia="Tahoma" w:hAnsi="Times New Roman" w:cs="Times New Roman"/>
          <w:color w:val="000000"/>
        </w:rPr>
        <w:t>ок</w:t>
      </w:r>
      <w:r w:rsidRPr="00766691">
        <w:rPr>
          <w:rFonts w:ascii="Times New Roman" w:eastAsia="Tahoma" w:hAnsi="Times New Roman" w:cs="Times New Roman"/>
          <w:color w:val="000000"/>
          <w:spacing w:val="1"/>
        </w:rPr>
        <w:t>у</w:t>
      </w:r>
      <w:r w:rsidRPr="00766691">
        <w:rPr>
          <w:rFonts w:ascii="Times New Roman" w:eastAsia="Tahoma" w:hAnsi="Times New Roman" w:cs="Times New Roman"/>
          <w:color w:val="000000"/>
        </w:rPr>
        <w:t>ме</w:t>
      </w:r>
      <w:r w:rsidRPr="00766691">
        <w:rPr>
          <w:rFonts w:ascii="Times New Roman" w:eastAsia="Tahoma" w:hAnsi="Times New Roman" w:cs="Times New Roman"/>
          <w:color w:val="000000"/>
          <w:spacing w:val="-2"/>
        </w:rPr>
        <w:t>н</w:t>
      </w:r>
      <w:r w:rsidRPr="00766691">
        <w:rPr>
          <w:rFonts w:ascii="Times New Roman" w:eastAsia="Tahoma" w:hAnsi="Times New Roman" w:cs="Times New Roman"/>
          <w:color w:val="000000"/>
        </w:rPr>
        <w:t>тац</w:t>
      </w:r>
      <w:r w:rsidRPr="00766691">
        <w:rPr>
          <w:rFonts w:ascii="Times New Roman" w:eastAsia="Tahoma" w:hAnsi="Times New Roman" w:cs="Times New Roman"/>
          <w:color w:val="000000"/>
          <w:spacing w:val="-2"/>
        </w:rPr>
        <w:t>и</w:t>
      </w:r>
      <w:r w:rsidRPr="00766691">
        <w:rPr>
          <w:rFonts w:ascii="Times New Roman" w:eastAsia="Tahoma" w:hAnsi="Times New Roman" w:cs="Times New Roman"/>
          <w:color w:val="000000"/>
        </w:rPr>
        <w:t>јом и</w:t>
      </w:r>
      <w:r>
        <w:rPr>
          <w:rFonts w:ascii="Times New Roman" w:eastAsia="Tahoma" w:hAnsi="Times New Roman" w:cs="Times New Roman"/>
          <w:color w:val="000000"/>
        </w:rPr>
        <w:t xml:space="preserve"> </w:t>
      </w:r>
      <w:r w:rsidRPr="00766691">
        <w:rPr>
          <w:rFonts w:ascii="Times New Roman" w:eastAsia="Tahoma" w:hAnsi="Times New Roman" w:cs="Times New Roman"/>
          <w:color w:val="000000"/>
        </w:rPr>
        <w:t>поз</w:t>
      </w:r>
      <w:r w:rsidRPr="00766691">
        <w:rPr>
          <w:rFonts w:ascii="Times New Roman" w:eastAsia="Tahoma" w:hAnsi="Times New Roman" w:cs="Times New Roman"/>
          <w:color w:val="000000"/>
          <w:spacing w:val="-2"/>
        </w:rPr>
        <w:t>и</w:t>
      </w:r>
      <w:r w:rsidRPr="00766691">
        <w:rPr>
          <w:rFonts w:ascii="Times New Roman" w:eastAsia="Tahoma" w:hAnsi="Times New Roman" w:cs="Times New Roman"/>
          <w:color w:val="000000"/>
        </w:rPr>
        <w:t>вом.</w:t>
      </w:r>
    </w:p>
    <w:p w:rsidR="009901F6" w:rsidRPr="00766691" w:rsidRDefault="009901F6" w:rsidP="009901F6">
      <w:pPr>
        <w:spacing w:before="5" w:line="260" w:lineRule="exact"/>
        <w:jc w:val="both"/>
        <w:rPr>
          <w:rFonts w:ascii="Times New Roman" w:hAnsi="Times New Roman" w:cs="Times New Roman"/>
        </w:rPr>
      </w:pPr>
    </w:p>
    <w:p w:rsidR="009901F6" w:rsidRPr="00766691" w:rsidRDefault="009901F6" w:rsidP="009901F6">
      <w:pPr>
        <w:ind w:left="963" w:right="-20"/>
        <w:jc w:val="both"/>
        <w:rPr>
          <w:rFonts w:ascii="Times New Roman" w:eastAsia="Tahoma" w:hAnsi="Times New Roman" w:cs="Times New Roman"/>
        </w:rPr>
      </w:pPr>
      <w:r w:rsidRPr="00766691">
        <w:rPr>
          <w:rFonts w:ascii="Times New Roman" w:eastAsia="Tahoma" w:hAnsi="Times New Roman" w:cs="Times New Roman"/>
          <w:b/>
          <w:bCs/>
          <w:spacing w:val="1"/>
        </w:rPr>
        <w:t>2</w:t>
      </w:r>
      <w:r w:rsidRPr="00766691">
        <w:rPr>
          <w:rFonts w:ascii="Times New Roman" w:eastAsia="Tahoma" w:hAnsi="Times New Roman" w:cs="Times New Roman"/>
          <w:b/>
          <w:bCs/>
        </w:rPr>
        <w:t>.</w:t>
      </w:r>
      <w:r w:rsidRPr="00766691">
        <w:rPr>
          <w:rFonts w:ascii="Times New Roman" w:eastAsia="Tahoma" w:hAnsi="Times New Roman" w:cs="Times New Roman"/>
          <w:b/>
          <w:bCs/>
          <w:spacing w:val="-3"/>
        </w:rPr>
        <w:t>П</w:t>
      </w:r>
      <w:r w:rsidRPr="00766691">
        <w:rPr>
          <w:rFonts w:ascii="Times New Roman" w:eastAsia="Tahoma" w:hAnsi="Times New Roman" w:cs="Times New Roman"/>
          <w:b/>
          <w:bCs/>
        </w:rPr>
        <w:t>р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>ед</w:t>
      </w:r>
      <w:r w:rsidRPr="00766691">
        <w:rPr>
          <w:rFonts w:ascii="Times New Roman" w:eastAsia="Tahoma" w:hAnsi="Times New Roman" w:cs="Times New Roman"/>
          <w:b/>
          <w:bCs/>
          <w:spacing w:val="1"/>
        </w:rPr>
        <w:t>ме</w:t>
      </w:r>
      <w:r w:rsidRPr="00766691">
        <w:rPr>
          <w:rFonts w:ascii="Times New Roman" w:eastAsia="Tahoma" w:hAnsi="Times New Roman" w:cs="Times New Roman"/>
          <w:b/>
          <w:bCs/>
        </w:rPr>
        <w:t>т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 xml:space="preserve"> ј</w:t>
      </w:r>
      <w:r w:rsidRPr="00766691">
        <w:rPr>
          <w:rFonts w:ascii="Times New Roman" w:eastAsia="Tahoma" w:hAnsi="Times New Roman" w:cs="Times New Roman"/>
          <w:b/>
          <w:bCs/>
        </w:rPr>
        <w:t>ав</w:t>
      </w:r>
      <w:r w:rsidRPr="00766691">
        <w:rPr>
          <w:rFonts w:ascii="Times New Roman" w:eastAsia="Tahoma" w:hAnsi="Times New Roman" w:cs="Times New Roman"/>
          <w:b/>
          <w:bCs/>
          <w:spacing w:val="-2"/>
        </w:rPr>
        <w:t>н</w:t>
      </w:r>
      <w:r w:rsidRPr="00766691">
        <w:rPr>
          <w:rFonts w:ascii="Times New Roman" w:eastAsia="Tahoma" w:hAnsi="Times New Roman" w:cs="Times New Roman"/>
          <w:b/>
          <w:bCs/>
        </w:rPr>
        <w:t>е</w:t>
      </w:r>
      <w:r>
        <w:rPr>
          <w:rFonts w:ascii="Times New Roman" w:eastAsia="Tahoma" w:hAnsi="Times New Roman" w:cs="Times New Roman"/>
          <w:b/>
          <w:bCs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</w:rPr>
        <w:t>н</w:t>
      </w:r>
      <w:r w:rsidRPr="00766691">
        <w:rPr>
          <w:rFonts w:ascii="Times New Roman" w:eastAsia="Tahoma" w:hAnsi="Times New Roman" w:cs="Times New Roman"/>
          <w:b/>
          <w:bCs/>
          <w:spacing w:val="-3"/>
        </w:rPr>
        <w:t>а</w:t>
      </w:r>
      <w:r w:rsidRPr="00766691">
        <w:rPr>
          <w:rFonts w:ascii="Times New Roman" w:eastAsia="Tahoma" w:hAnsi="Times New Roman" w:cs="Times New Roman"/>
          <w:b/>
          <w:bCs/>
        </w:rPr>
        <w:t>бав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>к</w:t>
      </w:r>
      <w:r w:rsidRPr="00766691">
        <w:rPr>
          <w:rFonts w:ascii="Times New Roman" w:eastAsia="Tahoma" w:hAnsi="Times New Roman" w:cs="Times New Roman"/>
          <w:b/>
          <w:bCs/>
          <w:spacing w:val="1"/>
        </w:rPr>
        <w:t>е</w:t>
      </w:r>
      <w:r w:rsidRPr="00766691">
        <w:rPr>
          <w:rFonts w:ascii="Times New Roman" w:eastAsia="Tahoma" w:hAnsi="Times New Roman" w:cs="Times New Roman"/>
          <w:b/>
          <w:bCs/>
        </w:rPr>
        <w:t>:</w:t>
      </w:r>
    </w:p>
    <w:p w:rsidR="009901F6" w:rsidRPr="00766691" w:rsidRDefault="009901F6" w:rsidP="009901F6">
      <w:pPr>
        <w:spacing w:before="5" w:line="260" w:lineRule="exact"/>
        <w:jc w:val="both"/>
        <w:rPr>
          <w:rFonts w:ascii="Times New Roman" w:hAnsi="Times New Roman" w:cs="Times New Roman"/>
        </w:rPr>
      </w:pPr>
    </w:p>
    <w:p w:rsidR="009901F6" w:rsidRPr="00766691" w:rsidRDefault="009901F6" w:rsidP="009901F6">
      <w:pPr>
        <w:ind w:right="-2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lang w:val="sr-Cyrl-RS"/>
        </w:rPr>
        <w:t xml:space="preserve">                </w:t>
      </w:r>
      <w:r w:rsidRPr="00766691">
        <w:rPr>
          <w:rFonts w:ascii="Times New Roman" w:eastAsia="Tahoma" w:hAnsi="Times New Roman" w:cs="Times New Roman"/>
        </w:rPr>
        <w:t>Пр</w:t>
      </w:r>
      <w:r w:rsidRPr="00766691">
        <w:rPr>
          <w:rFonts w:ascii="Times New Roman" w:eastAsia="Tahoma" w:hAnsi="Times New Roman" w:cs="Times New Roman"/>
          <w:spacing w:val="-1"/>
        </w:rPr>
        <w:t>ед</w:t>
      </w:r>
      <w:r w:rsidRPr="00766691">
        <w:rPr>
          <w:rFonts w:ascii="Times New Roman" w:eastAsia="Tahoma" w:hAnsi="Times New Roman" w:cs="Times New Roman"/>
        </w:rPr>
        <w:t>мет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ја</w:t>
      </w:r>
      <w:r w:rsidRPr="00766691">
        <w:rPr>
          <w:rFonts w:ascii="Times New Roman" w:eastAsia="Tahoma" w:hAnsi="Times New Roman" w:cs="Times New Roman"/>
          <w:spacing w:val="-1"/>
        </w:rPr>
        <w:t>в</w:t>
      </w:r>
      <w:r w:rsidRPr="00766691">
        <w:rPr>
          <w:rFonts w:ascii="Times New Roman" w:eastAsia="Tahoma" w:hAnsi="Times New Roman" w:cs="Times New Roman"/>
        </w:rPr>
        <w:t>не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н</w:t>
      </w:r>
      <w:r w:rsidRPr="00766691">
        <w:rPr>
          <w:rFonts w:ascii="Times New Roman" w:eastAsia="Tahoma" w:hAnsi="Times New Roman" w:cs="Times New Roman"/>
          <w:spacing w:val="-3"/>
        </w:rPr>
        <w:t>а</w:t>
      </w:r>
      <w:r w:rsidRPr="00766691">
        <w:rPr>
          <w:rFonts w:ascii="Times New Roman" w:eastAsia="Tahoma" w:hAnsi="Times New Roman" w:cs="Times New Roman"/>
          <w:spacing w:val="1"/>
        </w:rPr>
        <w:t>б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вке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је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н</w:t>
      </w:r>
      <w:r w:rsidRPr="00766691">
        <w:rPr>
          <w:rFonts w:ascii="Times New Roman" w:eastAsia="Tahoma" w:hAnsi="Times New Roman" w:cs="Times New Roman"/>
          <w:spacing w:val="-3"/>
        </w:rPr>
        <w:t>а</w:t>
      </w:r>
      <w:r w:rsidRPr="00766691">
        <w:rPr>
          <w:rFonts w:ascii="Times New Roman" w:eastAsia="Tahoma" w:hAnsi="Times New Roman" w:cs="Times New Roman"/>
          <w:spacing w:val="-2"/>
        </w:rPr>
        <w:t>б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 xml:space="preserve">вка 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о</w:t>
      </w:r>
      <w:r w:rsidRPr="00766691">
        <w:rPr>
          <w:rFonts w:ascii="Times New Roman" w:eastAsia="Tahoma" w:hAnsi="Times New Roman" w:cs="Times New Roman"/>
          <w:spacing w:val="1"/>
        </w:rPr>
        <w:t>б</w:t>
      </w:r>
      <w:r w:rsidRPr="00766691">
        <w:rPr>
          <w:rFonts w:ascii="Times New Roman" w:eastAsia="Tahoma" w:hAnsi="Times New Roman" w:cs="Times New Roman"/>
        </w:rPr>
        <w:t>ра–</w:t>
      </w:r>
      <w:r>
        <w:rPr>
          <w:rFonts w:ascii="Times New Roman" w:eastAsia="Tahoma" w:hAnsi="Times New Roman" w:cs="Times New Roman"/>
          <w:lang w:val="sr-Cyrl-RS"/>
        </w:rPr>
        <w:t>Путнички аутомобил</w:t>
      </w:r>
      <w:r w:rsidRPr="00766691">
        <w:rPr>
          <w:rFonts w:ascii="Times New Roman" w:eastAsia="Tahoma" w:hAnsi="Times New Roman" w:cs="Times New Roman"/>
        </w:rPr>
        <w:t>:</w:t>
      </w:r>
    </w:p>
    <w:p w:rsidR="009901F6" w:rsidRPr="009901F6" w:rsidRDefault="009901F6" w:rsidP="009901F6">
      <w:pPr>
        <w:spacing w:before="1"/>
        <w:ind w:left="720" w:right="56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lang w:val="sr-Cyrl-RS"/>
        </w:rPr>
        <w:t xml:space="preserve"> </w:t>
      </w:r>
      <w:r w:rsidRPr="00766691">
        <w:rPr>
          <w:rFonts w:ascii="Times New Roman" w:eastAsia="Tahoma" w:hAnsi="Times New Roman" w:cs="Times New Roman"/>
        </w:rPr>
        <w:t xml:space="preserve"> </w:t>
      </w:r>
      <w:r>
        <w:rPr>
          <w:rFonts w:ascii="Times New Roman" w:eastAsia="Tahoma" w:hAnsi="Times New Roman" w:cs="Times New Roman"/>
          <w:lang w:val="sr-Cyrl-RS"/>
        </w:rPr>
        <w:t xml:space="preserve">  </w:t>
      </w:r>
      <w:r w:rsidRPr="00766691">
        <w:rPr>
          <w:rFonts w:ascii="Times New Roman" w:eastAsia="Tahoma" w:hAnsi="Times New Roman" w:cs="Times New Roman"/>
        </w:rPr>
        <w:t>Н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зив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озн</w:t>
      </w:r>
      <w:r w:rsidRPr="00766691">
        <w:rPr>
          <w:rFonts w:ascii="Times New Roman" w:eastAsia="Tahoma" w:hAnsi="Times New Roman" w:cs="Times New Roman"/>
          <w:spacing w:val="-3"/>
        </w:rPr>
        <w:t>а</w:t>
      </w:r>
      <w:r w:rsidRPr="00766691">
        <w:rPr>
          <w:rFonts w:ascii="Times New Roman" w:eastAsia="Tahoma" w:hAnsi="Times New Roman" w:cs="Times New Roman"/>
        </w:rPr>
        <w:t>ка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из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оп</w:t>
      </w:r>
      <w:r w:rsidRPr="00766691">
        <w:rPr>
          <w:rFonts w:ascii="Times New Roman" w:eastAsia="Tahoma" w:hAnsi="Times New Roman" w:cs="Times New Roman"/>
          <w:spacing w:val="1"/>
        </w:rPr>
        <w:t>ш</w:t>
      </w:r>
      <w:r w:rsidRPr="00766691">
        <w:rPr>
          <w:rFonts w:ascii="Times New Roman" w:eastAsia="Tahoma" w:hAnsi="Times New Roman" w:cs="Times New Roman"/>
        </w:rPr>
        <w:t>т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</w:rPr>
        <w:t>г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реч</w:t>
      </w:r>
      <w:r w:rsidRPr="00766691">
        <w:rPr>
          <w:rFonts w:ascii="Times New Roman" w:eastAsia="Tahoma" w:hAnsi="Times New Roman" w:cs="Times New Roman"/>
          <w:spacing w:val="-2"/>
        </w:rPr>
        <w:t>н</w:t>
      </w:r>
      <w:r w:rsidRPr="00766691">
        <w:rPr>
          <w:rFonts w:ascii="Times New Roman" w:eastAsia="Tahoma" w:hAnsi="Times New Roman" w:cs="Times New Roman"/>
        </w:rPr>
        <w:t>и</w:t>
      </w:r>
      <w:r w:rsidRPr="00766691">
        <w:rPr>
          <w:rFonts w:ascii="Times New Roman" w:eastAsia="Tahoma" w:hAnsi="Times New Roman" w:cs="Times New Roman"/>
          <w:spacing w:val="1"/>
        </w:rPr>
        <w:t>к</w:t>
      </w:r>
      <w:r w:rsidRPr="00766691">
        <w:rPr>
          <w:rFonts w:ascii="Times New Roman" w:eastAsia="Tahoma" w:hAnsi="Times New Roman" w:cs="Times New Roman"/>
        </w:rPr>
        <w:t>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наб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  <w:spacing w:val="-3"/>
        </w:rPr>
        <w:t>в</w:t>
      </w:r>
      <w:r w:rsidRPr="00766691">
        <w:rPr>
          <w:rFonts w:ascii="Times New Roman" w:eastAsia="Tahoma" w:hAnsi="Times New Roman" w:cs="Times New Roman"/>
          <w:spacing w:val="-2"/>
        </w:rPr>
        <w:t>к</w:t>
      </w:r>
      <w:r w:rsidRPr="00766691">
        <w:rPr>
          <w:rFonts w:ascii="Times New Roman" w:eastAsia="Tahoma" w:hAnsi="Times New Roman" w:cs="Times New Roman"/>
        </w:rPr>
        <w:t>и:</w:t>
      </w:r>
      <w:r>
        <w:rPr>
          <w:rFonts w:ascii="Times New Roman" w:eastAsia="Tahoma" w:hAnsi="Times New Roman" w:cs="Times New Roman"/>
          <w:lang w:val="sr-Cyrl-RS"/>
        </w:rPr>
        <w:t xml:space="preserve"> </w:t>
      </w:r>
      <w:r>
        <w:rPr>
          <w:rFonts w:ascii="Times New Roman" w:eastAsia="Tahoma" w:hAnsi="Times New Roman" w:cs="Times New Roman"/>
          <w:spacing w:val="-1"/>
          <w:lang w:val="sr-Cyrl-RS"/>
        </w:rPr>
        <w:t>34110000</w:t>
      </w:r>
      <w:r w:rsidRPr="00766691">
        <w:rPr>
          <w:rFonts w:ascii="Times New Roman" w:eastAsia="Tahoma" w:hAnsi="Times New Roman" w:cs="Times New Roman"/>
        </w:rPr>
        <w:t>-</w:t>
      </w:r>
      <w:r>
        <w:rPr>
          <w:rFonts w:ascii="Times New Roman" w:eastAsia="Tahoma" w:hAnsi="Times New Roman" w:cs="Times New Roman"/>
          <w:lang w:val="sr-Cyrl-RS"/>
        </w:rPr>
        <w:t xml:space="preserve"> Путнички аутомобили</w:t>
      </w:r>
      <w:r w:rsidRPr="00766691">
        <w:rPr>
          <w:rFonts w:ascii="Times New Roman" w:eastAsia="Tahoma" w:hAnsi="Times New Roman" w:cs="Times New Roman"/>
        </w:rPr>
        <w:t>.</w:t>
      </w:r>
    </w:p>
    <w:p w:rsidR="009901F6" w:rsidRDefault="009901F6" w:rsidP="009901F6">
      <w:pPr>
        <w:ind w:left="833" w:right="-20"/>
        <w:jc w:val="both"/>
        <w:rPr>
          <w:rFonts w:ascii="Times New Roman" w:eastAsia="Tahoma" w:hAnsi="Times New Roman" w:cs="Times New Roman"/>
        </w:rPr>
      </w:pPr>
    </w:p>
    <w:p w:rsidR="009901F6" w:rsidRPr="009901F6" w:rsidRDefault="009901F6" w:rsidP="009901F6">
      <w:pPr>
        <w:ind w:left="833" w:right="-20"/>
        <w:jc w:val="both"/>
        <w:rPr>
          <w:rFonts w:ascii="Times New Roman" w:eastAsia="Tahoma" w:hAnsi="Times New Roman" w:cs="Times New Roman"/>
          <w:lang w:val="sr-Cyrl-RS"/>
        </w:rPr>
      </w:pPr>
      <w:r>
        <w:rPr>
          <w:rFonts w:ascii="Times New Roman" w:eastAsia="Tahoma" w:hAnsi="Times New Roman" w:cs="Times New Roman"/>
          <w:lang w:val="sr-Cyrl-RS"/>
        </w:rPr>
        <w:t>Количина предметног добра: 1</w:t>
      </w:r>
    </w:p>
    <w:p w:rsidR="009901F6" w:rsidRPr="00766691" w:rsidRDefault="009901F6" w:rsidP="009901F6">
      <w:pPr>
        <w:spacing w:before="5" w:line="260" w:lineRule="exact"/>
        <w:jc w:val="both"/>
        <w:rPr>
          <w:rFonts w:ascii="Times New Roman" w:hAnsi="Times New Roman" w:cs="Times New Roman"/>
        </w:rPr>
      </w:pPr>
    </w:p>
    <w:p w:rsidR="009901F6" w:rsidRPr="00766691" w:rsidRDefault="009901F6" w:rsidP="009901F6">
      <w:pPr>
        <w:ind w:left="963" w:right="-20"/>
        <w:jc w:val="both"/>
        <w:rPr>
          <w:rFonts w:ascii="Times New Roman" w:eastAsia="Tahoma" w:hAnsi="Times New Roman" w:cs="Times New Roman"/>
        </w:rPr>
      </w:pPr>
      <w:r w:rsidRPr="00766691">
        <w:rPr>
          <w:rFonts w:ascii="Times New Roman" w:eastAsia="Tahoma" w:hAnsi="Times New Roman" w:cs="Times New Roman"/>
          <w:b/>
          <w:bCs/>
          <w:spacing w:val="1"/>
        </w:rPr>
        <w:t>3</w:t>
      </w:r>
      <w:r w:rsidRPr="00766691">
        <w:rPr>
          <w:rFonts w:ascii="Times New Roman" w:eastAsia="Tahoma" w:hAnsi="Times New Roman" w:cs="Times New Roman"/>
          <w:b/>
          <w:bCs/>
        </w:rPr>
        <w:t>.Вр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>с</w:t>
      </w:r>
      <w:r w:rsidRPr="00766691">
        <w:rPr>
          <w:rFonts w:ascii="Times New Roman" w:eastAsia="Tahoma" w:hAnsi="Times New Roman" w:cs="Times New Roman"/>
          <w:b/>
          <w:bCs/>
        </w:rPr>
        <w:t xml:space="preserve">та 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>п</w:t>
      </w:r>
      <w:r w:rsidRPr="00766691">
        <w:rPr>
          <w:rFonts w:ascii="Times New Roman" w:eastAsia="Tahoma" w:hAnsi="Times New Roman" w:cs="Times New Roman"/>
          <w:b/>
          <w:bCs/>
          <w:spacing w:val="-2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1"/>
        </w:rPr>
        <w:t>с</w:t>
      </w:r>
      <w:r w:rsidRPr="00766691">
        <w:rPr>
          <w:rFonts w:ascii="Times New Roman" w:eastAsia="Tahoma" w:hAnsi="Times New Roman" w:cs="Times New Roman"/>
          <w:b/>
          <w:bCs/>
        </w:rPr>
        <w:t>ту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>пк</w:t>
      </w:r>
      <w:r w:rsidRPr="00766691">
        <w:rPr>
          <w:rFonts w:ascii="Times New Roman" w:eastAsia="Tahoma" w:hAnsi="Times New Roman" w:cs="Times New Roman"/>
          <w:b/>
          <w:bCs/>
        </w:rPr>
        <w:t>а</w:t>
      </w:r>
      <w:r>
        <w:rPr>
          <w:rFonts w:ascii="Times New Roman" w:eastAsia="Tahoma" w:hAnsi="Times New Roman" w:cs="Times New Roman"/>
          <w:b/>
          <w:bCs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>ј</w:t>
      </w:r>
      <w:r w:rsidRPr="00766691">
        <w:rPr>
          <w:rFonts w:ascii="Times New Roman" w:eastAsia="Tahoma" w:hAnsi="Times New Roman" w:cs="Times New Roman"/>
          <w:b/>
          <w:bCs/>
          <w:spacing w:val="-3"/>
        </w:rPr>
        <w:t>а</w:t>
      </w:r>
      <w:r w:rsidRPr="00766691">
        <w:rPr>
          <w:rFonts w:ascii="Times New Roman" w:eastAsia="Tahoma" w:hAnsi="Times New Roman" w:cs="Times New Roman"/>
          <w:b/>
          <w:bCs/>
        </w:rPr>
        <w:t>в</w:t>
      </w:r>
      <w:r w:rsidRPr="00766691">
        <w:rPr>
          <w:rFonts w:ascii="Times New Roman" w:eastAsia="Tahoma" w:hAnsi="Times New Roman" w:cs="Times New Roman"/>
          <w:b/>
          <w:bCs/>
          <w:spacing w:val="1"/>
        </w:rPr>
        <w:t>н</w:t>
      </w:r>
      <w:r w:rsidRPr="00766691">
        <w:rPr>
          <w:rFonts w:ascii="Times New Roman" w:eastAsia="Tahoma" w:hAnsi="Times New Roman" w:cs="Times New Roman"/>
          <w:b/>
          <w:bCs/>
        </w:rPr>
        <w:t>е</w:t>
      </w:r>
      <w:r>
        <w:rPr>
          <w:rFonts w:ascii="Times New Roman" w:eastAsia="Tahoma" w:hAnsi="Times New Roman" w:cs="Times New Roman"/>
          <w:b/>
          <w:bCs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</w:rPr>
        <w:t>на</w:t>
      </w:r>
      <w:r w:rsidRPr="00766691">
        <w:rPr>
          <w:rFonts w:ascii="Times New Roman" w:eastAsia="Tahoma" w:hAnsi="Times New Roman" w:cs="Times New Roman"/>
          <w:b/>
          <w:bCs/>
          <w:spacing w:val="-2"/>
        </w:rPr>
        <w:t>б</w:t>
      </w:r>
      <w:r w:rsidRPr="00766691">
        <w:rPr>
          <w:rFonts w:ascii="Times New Roman" w:eastAsia="Tahoma" w:hAnsi="Times New Roman" w:cs="Times New Roman"/>
          <w:b/>
          <w:bCs/>
        </w:rPr>
        <w:t>ав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>к</w:t>
      </w:r>
      <w:r w:rsidRPr="00766691">
        <w:rPr>
          <w:rFonts w:ascii="Times New Roman" w:eastAsia="Tahoma" w:hAnsi="Times New Roman" w:cs="Times New Roman"/>
          <w:b/>
          <w:bCs/>
        </w:rPr>
        <w:t>е</w:t>
      </w:r>
    </w:p>
    <w:p w:rsidR="009901F6" w:rsidRPr="00766691" w:rsidRDefault="009901F6" w:rsidP="009901F6">
      <w:pPr>
        <w:spacing w:before="7" w:line="260" w:lineRule="exact"/>
        <w:jc w:val="both"/>
        <w:rPr>
          <w:rFonts w:ascii="Times New Roman" w:hAnsi="Times New Roman" w:cs="Times New Roman"/>
        </w:rPr>
      </w:pPr>
    </w:p>
    <w:p w:rsidR="009901F6" w:rsidRPr="00766691" w:rsidRDefault="009901F6" w:rsidP="009901F6">
      <w:pPr>
        <w:ind w:left="720" w:right="52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lang w:val="sr-Cyrl-RS"/>
        </w:rPr>
        <w:t xml:space="preserve">     </w:t>
      </w:r>
      <w:r w:rsidRPr="00766691">
        <w:rPr>
          <w:rFonts w:ascii="Times New Roman" w:eastAsia="Tahoma" w:hAnsi="Times New Roman" w:cs="Times New Roman"/>
        </w:rPr>
        <w:t>Пр</w:t>
      </w:r>
      <w:r w:rsidRPr="00766691">
        <w:rPr>
          <w:rFonts w:ascii="Times New Roman" w:eastAsia="Tahoma" w:hAnsi="Times New Roman" w:cs="Times New Roman"/>
          <w:spacing w:val="-1"/>
        </w:rPr>
        <w:t>ед</w:t>
      </w:r>
      <w:r w:rsidRPr="00766691">
        <w:rPr>
          <w:rFonts w:ascii="Times New Roman" w:eastAsia="Tahoma" w:hAnsi="Times New Roman" w:cs="Times New Roman"/>
        </w:rPr>
        <w:t>метна ја</w:t>
      </w:r>
      <w:r w:rsidRPr="00766691">
        <w:rPr>
          <w:rFonts w:ascii="Times New Roman" w:eastAsia="Tahoma" w:hAnsi="Times New Roman" w:cs="Times New Roman"/>
          <w:spacing w:val="-1"/>
        </w:rPr>
        <w:t>в</w:t>
      </w:r>
      <w:r w:rsidRPr="00766691">
        <w:rPr>
          <w:rFonts w:ascii="Times New Roman" w:eastAsia="Tahoma" w:hAnsi="Times New Roman" w:cs="Times New Roman"/>
        </w:rPr>
        <w:t>на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н</w:t>
      </w:r>
      <w:r w:rsidRPr="00766691">
        <w:rPr>
          <w:rFonts w:ascii="Times New Roman" w:eastAsia="Tahoma" w:hAnsi="Times New Roman" w:cs="Times New Roman"/>
          <w:spacing w:val="-3"/>
        </w:rPr>
        <w:t>а</w:t>
      </w:r>
      <w:r w:rsidRPr="00766691">
        <w:rPr>
          <w:rFonts w:ascii="Times New Roman" w:eastAsia="Tahoma" w:hAnsi="Times New Roman" w:cs="Times New Roman"/>
          <w:spacing w:val="1"/>
        </w:rPr>
        <w:t>б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вка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је наб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  <w:spacing w:val="-3"/>
        </w:rPr>
        <w:t>в</w:t>
      </w:r>
      <w:r w:rsidRPr="00766691">
        <w:rPr>
          <w:rFonts w:ascii="Times New Roman" w:eastAsia="Tahoma" w:hAnsi="Times New Roman" w:cs="Times New Roman"/>
        </w:rPr>
        <w:t>ка</w:t>
      </w:r>
      <w:r>
        <w:rPr>
          <w:rFonts w:ascii="Times New Roman" w:eastAsia="Tahoma" w:hAnsi="Times New Roman" w:cs="Times New Roman"/>
        </w:rPr>
        <w:t xml:space="preserve"> </w:t>
      </w:r>
      <w:r>
        <w:rPr>
          <w:rFonts w:ascii="Times New Roman" w:eastAsia="Tahoma" w:hAnsi="Times New Roman" w:cs="Times New Roman"/>
          <w:lang w:val="sr-Cyrl-RS"/>
        </w:rPr>
        <w:t>– мале вредности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</w:rPr>
        <w:t>п</w:t>
      </w:r>
      <w:r w:rsidRPr="00766691">
        <w:rPr>
          <w:rFonts w:ascii="Times New Roman" w:eastAsia="Tahoma" w:hAnsi="Times New Roman" w:cs="Times New Roman"/>
          <w:spacing w:val="1"/>
        </w:rPr>
        <w:t>р</w:t>
      </w:r>
      <w:r w:rsidRPr="00766691">
        <w:rPr>
          <w:rFonts w:ascii="Times New Roman" w:eastAsia="Tahoma" w:hAnsi="Times New Roman" w:cs="Times New Roman"/>
        </w:rPr>
        <w:t>ово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</w:rPr>
        <w:t>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у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</w:rPr>
        <w:t>кла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у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3"/>
        </w:rPr>
        <w:t xml:space="preserve">са </w:t>
      </w:r>
      <w:r w:rsidRPr="00766691">
        <w:rPr>
          <w:rFonts w:ascii="Times New Roman" w:eastAsia="Tahoma" w:hAnsi="Times New Roman" w:cs="Times New Roman"/>
        </w:rPr>
        <w:t>З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ко</w:t>
      </w:r>
      <w:r w:rsidRPr="00766691">
        <w:rPr>
          <w:rFonts w:ascii="Times New Roman" w:eastAsia="Tahoma" w:hAnsi="Times New Roman" w:cs="Times New Roman"/>
          <w:spacing w:val="1"/>
        </w:rPr>
        <w:t>н</w:t>
      </w:r>
      <w:r w:rsidRPr="00766691">
        <w:rPr>
          <w:rFonts w:ascii="Times New Roman" w:eastAsia="Tahoma" w:hAnsi="Times New Roman" w:cs="Times New Roman"/>
          <w:spacing w:val="-2"/>
        </w:rPr>
        <w:t>о</w:t>
      </w:r>
      <w:r w:rsidRPr="00766691">
        <w:rPr>
          <w:rFonts w:ascii="Times New Roman" w:eastAsia="Tahoma" w:hAnsi="Times New Roman" w:cs="Times New Roman"/>
        </w:rPr>
        <w:t>м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о ја</w:t>
      </w:r>
      <w:r w:rsidRPr="00766691">
        <w:rPr>
          <w:rFonts w:ascii="Times New Roman" w:eastAsia="Tahoma" w:hAnsi="Times New Roman" w:cs="Times New Roman"/>
          <w:spacing w:val="-1"/>
        </w:rPr>
        <w:t>в</w:t>
      </w:r>
      <w:r w:rsidRPr="00766691">
        <w:rPr>
          <w:rFonts w:ascii="Times New Roman" w:eastAsia="Tahoma" w:hAnsi="Times New Roman" w:cs="Times New Roman"/>
          <w:spacing w:val="-2"/>
        </w:rPr>
        <w:t>н</w:t>
      </w:r>
      <w:r w:rsidRPr="00766691">
        <w:rPr>
          <w:rFonts w:ascii="Times New Roman" w:eastAsia="Tahoma" w:hAnsi="Times New Roman" w:cs="Times New Roman"/>
        </w:rPr>
        <w:t>им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н</w:t>
      </w:r>
      <w:r w:rsidRPr="00766691">
        <w:rPr>
          <w:rFonts w:ascii="Times New Roman" w:eastAsia="Tahoma" w:hAnsi="Times New Roman" w:cs="Times New Roman"/>
          <w:spacing w:val="-3"/>
        </w:rPr>
        <w:t>а</w:t>
      </w:r>
      <w:r w:rsidRPr="00766691">
        <w:rPr>
          <w:rFonts w:ascii="Times New Roman" w:eastAsia="Tahoma" w:hAnsi="Times New Roman" w:cs="Times New Roman"/>
          <w:spacing w:val="-2"/>
        </w:rPr>
        <w:t>б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вк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ма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(</w:t>
      </w:r>
      <w:r w:rsidRPr="00766691">
        <w:rPr>
          <w:rFonts w:ascii="Times New Roman" w:eastAsia="Tahoma" w:hAnsi="Times New Roman" w:cs="Times New Roman"/>
          <w:spacing w:val="1"/>
        </w:rPr>
        <w:t>„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</w:rPr>
        <w:t>л гл</w:t>
      </w:r>
      <w:r w:rsidRPr="00766691">
        <w:rPr>
          <w:rFonts w:ascii="Times New Roman" w:eastAsia="Tahoma" w:hAnsi="Times New Roman" w:cs="Times New Roman"/>
          <w:spacing w:val="-1"/>
        </w:rPr>
        <w:t>ас</w:t>
      </w:r>
      <w:r w:rsidRPr="00766691">
        <w:rPr>
          <w:rFonts w:ascii="Times New Roman" w:eastAsia="Tahoma" w:hAnsi="Times New Roman" w:cs="Times New Roman"/>
        </w:rPr>
        <w:t>н</w:t>
      </w:r>
      <w:r w:rsidRPr="00766691">
        <w:rPr>
          <w:rFonts w:ascii="Times New Roman" w:eastAsia="Tahoma" w:hAnsi="Times New Roman" w:cs="Times New Roman"/>
          <w:spacing w:val="-1"/>
        </w:rPr>
        <w:t>и</w:t>
      </w:r>
      <w:r w:rsidRPr="00766691">
        <w:rPr>
          <w:rFonts w:ascii="Times New Roman" w:eastAsia="Tahoma" w:hAnsi="Times New Roman" w:cs="Times New Roman"/>
        </w:rPr>
        <w:t xml:space="preserve">к </w:t>
      </w:r>
      <w:r w:rsidRPr="00766691">
        <w:rPr>
          <w:rFonts w:ascii="Times New Roman" w:eastAsia="Tahoma" w:hAnsi="Times New Roman" w:cs="Times New Roman"/>
          <w:spacing w:val="-2"/>
        </w:rPr>
        <w:t>Р</w:t>
      </w:r>
      <w:r w:rsidRPr="00766691">
        <w:rPr>
          <w:rFonts w:ascii="Times New Roman" w:eastAsia="Tahoma" w:hAnsi="Times New Roman" w:cs="Times New Roman"/>
        </w:rPr>
        <w:t>С“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</w:rPr>
        <w:t>б</w:t>
      </w:r>
      <w:r w:rsidRPr="00766691">
        <w:rPr>
          <w:rFonts w:ascii="Times New Roman" w:eastAsia="Tahoma" w:hAnsi="Times New Roman" w:cs="Times New Roman"/>
        </w:rPr>
        <w:t>рој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1</w:t>
      </w:r>
      <w:r w:rsidRPr="00766691">
        <w:rPr>
          <w:rFonts w:ascii="Times New Roman" w:eastAsia="Tahoma" w:hAnsi="Times New Roman" w:cs="Times New Roman"/>
          <w:spacing w:val="-1"/>
        </w:rPr>
        <w:t>2</w:t>
      </w:r>
      <w:r w:rsidRPr="00766691">
        <w:rPr>
          <w:rFonts w:ascii="Times New Roman" w:eastAsia="Tahoma" w:hAnsi="Times New Roman" w:cs="Times New Roman"/>
        </w:rPr>
        <w:t>4</w:t>
      </w:r>
      <w:r w:rsidRPr="00766691">
        <w:rPr>
          <w:rFonts w:ascii="Times New Roman" w:eastAsia="Tahoma" w:hAnsi="Times New Roman" w:cs="Times New Roman"/>
          <w:spacing w:val="-1"/>
        </w:rPr>
        <w:t>/</w:t>
      </w:r>
      <w:r w:rsidRPr="00766691">
        <w:rPr>
          <w:rFonts w:ascii="Times New Roman" w:eastAsia="Tahoma" w:hAnsi="Times New Roman" w:cs="Times New Roman"/>
        </w:rPr>
        <w:t>2</w:t>
      </w:r>
      <w:r w:rsidRPr="00766691">
        <w:rPr>
          <w:rFonts w:ascii="Times New Roman" w:eastAsia="Tahoma" w:hAnsi="Times New Roman" w:cs="Times New Roman"/>
          <w:spacing w:val="-1"/>
        </w:rPr>
        <w:t>0</w:t>
      </w:r>
      <w:r w:rsidRPr="00766691">
        <w:rPr>
          <w:rFonts w:ascii="Times New Roman" w:eastAsia="Tahoma" w:hAnsi="Times New Roman" w:cs="Times New Roman"/>
        </w:rPr>
        <w:t>1</w:t>
      </w:r>
      <w:r w:rsidRPr="00766691">
        <w:rPr>
          <w:rFonts w:ascii="Times New Roman" w:eastAsia="Tahoma" w:hAnsi="Times New Roman" w:cs="Times New Roman"/>
          <w:spacing w:val="-1"/>
        </w:rPr>
        <w:t>2</w:t>
      </w:r>
      <w:r>
        <w:rPr>
          <w:rFonts w:ascii="Times New Roman" w:eastAsia="Tahoma" w:hAnsi="Times New Roman" w:cs="Times New Roman"/>
          <w:spacing w:val="-1"/>
          <w:lang w:val="sr-Cyrl-CS"/>
        </w:rPr>
        <w:t>, 14/2015 и 68/2015</w:t>
      </w:r>
      <w:r w:rsidRPr="00766691">
        <w:rPr>
          <w:rFonts w:ascii="Times New Roman" w:eastAsia="Tahoma" w:hAnsi="Times New Roman" w:cs="Times New Roman"/>
          <w:spacing w:val="-1"/>
        </w:rPr>
        <w:t>)</w:t>
      </w:r>
      <w:r w:rsidRPr="00766691">
        <w:rPr>
          <w:rFonts w:ascii="Times New Roman" w:eastAsia="Tahoma" w:hAnsi="Times New Roman" w:cs="Times New Roman"/>
        </w:rPr>
        <w:t>,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</w:t>
      </w:r>
      <w:r w:rsidRPr="00766691">
        <w:rPr>
          <w:rFonts w:ascii="Times New Roman" w:eastAsia="Tahoma" w:hAnsi="Times New Roman" w:cs="Times New Roman"/>
          <w:spacing w:val="-2"/>
        </w:rPr>
        <w:t>р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вилн</w:t>
      </w:r>
      <w:r w:rsidRPr="00766691">
        <w:rPr>
          <w:rFonts w:ascii="Times New Roman" w:eastAsia="Tahoma" w:hAnsi="Times New Roman" w:cs="Times New Roman"/>
          <w:spacing w:val="1"/>
        </w:rPr>
        <w:t>и</w:t>
      </w:r>
      <w:r w:rsidRPr="00766691">
        <w:rPr>
          <w:rFonts w:ascii="Times New Roman" w:eastAsia="Tahoma" w:hAnsi="Times New Roman" w:cs="Times New Roman"/>
          <w:spacing w:val="-2"/>
        </w:rPr>
        <w:t>к</w:t>
      </w:r>
      <w:r w:rsidRPr="00766691">
        <w:rPr>
          <w:rFonts w:ascii="Times New Roman" w:eastAsia="Tahoma" w:hAnsi="Times New Roman" w:cs="Times New Roman"/>
        </w:rPr>
        <w:t>ом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о о</w:t>
      </w:r>
      <w:r w:rsidRPr="00766691">
        <w:rPr>
          <w:rFonts w:ascii="Times New Roman" w:eastAsia="Tahoma" w:hAnsi="Times New Roman" w:cs="Times New Roman"/>
          <w:spacing w:val="1"/>
        </w:rPr>
        <w:t>б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в</w:t>
      </w:r>
      <w:r w:rsidRPr="00766691">
        <w:rPr>
          <w:rFonts w:ascii="Times New Roman" w:eastAsia="Tahoma" w:hAnsi="Times New Roman" w:cs="Times New Roman"/>
          <w:spacing w:val="-2"/>
        </w:rPr>
        <w:t>е</w:t>
      </w:r>
      <w:r w:rsidRPr="00766691">
        <w:rPr>
          <w:rFonts w:ascii="Times New Roman" w:eastAsia="Tahoma" w:hAnsi="Times New Roman" w:cs="Times New Roman"/>
        </w:rPr>
        <w:t>зн</w:t>
      </w:r>
      <w:r w:rsidRPr="00766691">
        <w:rPr>
          <w:rFonts w:ascii="Times New Roman" w:eastAsia="Tahoma" w:hAnsi="Times New Roman" w:cs="Times New Roman"/>
          <w:spacing w:val="-2"/>
        </w:rPr>
        <w:t>и</w:t>
      </w:r>
      <w:r w:rsidRPr="00766691">
        <w:rPr>
          <w:rFonts w:ascii="Times New Roman" w:eastAsia="Tahoma" w:hAnsi="Times New Roman" w:cs="Times New Roman"/>
        </w:rPr>
        <w:t xml:space="preserve">м 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</w:rPr>
        <w:t>л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</w:rPr>
        <w:t>менти</w:t>
      </w:r>
      <w:r w:rsidRPr="00766691">
        <w:rPr>
          <w:rFonts w:ascii="Times New Roman" w:eastAsia="Tahoma" w:hAnsi="Times New Roman" w:cs="Times New Roman"/>
          <w:spacing w:val="1"/>
        </w:rPr>
        <w:t>м</w:t>
      </w:r>
      <w:r w:rsidRPr="00766691">
        <w:rPr>
          <w:rFonts w:ascii="Times New Roman" w:eastAsia="Tahoma" w:hAnsi="Times New Roman" w:cs="Times New Roman"/>
        </w:rPr>
        <w:t>а к</w:t>
      </w:r>
      <w:r w:rsidRPr="00766691">
        <w:rPr>
          <w:rFonts w:ascii="Times New Roman" w:eastAsia="Tahoma" w:hAnsi="Times New Roman" w:cs="Times New Roman"/>
          <w:spacing w:val="-2"/>
        </w:rPr>
        <w:t>о</w:t>
      </w:r>
      <w:r w:rsidRPr="00766691">
        <w:rPr>
          <w:rFonts w:ascii="Times New Roman" w:eastAsia="Tahoma" w:hAnsi="Times New Roman" w:cs="Times New Roman"/>
        </w:rPr>
        <w:t>н</w:t>
      </w:r>
      <w:r w:rsidRPr="00766691">
        <w:rPr>
          <w:rFonts w:ascii="Times New Roman" w:eastAsia="Tahoma" w:hAnsi="Times New Roman" w:cs="Times New Roman"/>
          <w:spacing w:val="1"/>
        </w:rPr>
        <w:t>к</w:t>
      </w:r>
      <w:r w:rsidRPr="00766691">
        <w:rPr>
          <w:rFonts w:ascii="Times New Roman" w:eastAsia="Tahoma" w:hAnsi="Times New Roman" w:cs="Times New Roman"/>
          <w:spacing w:val="-2"/>
        </w:rPr>
        <w:t>у</w:t>
      </w:r>
      <w:r w:rsidRPr="00766691">
        <w:rPr>
          <w:rFonts w:ascii="Times New Roman" w:eastAsia="Tahoma" w:hAnsi="Times New Roman" w:cs="Times New Roman"/>
        </w:rPr>
        <w:t>р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</w:rPr>
        <w:t>не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ок</w:t>
      </w:r>
      <w:r w:rsidRPr="00766691">
        <w:rPr>
          <w:rFonts w:ascii="Times New Roman" w:eastAsia="Tahoma" w:hAnsi="Times New Roman" w:cs="Times New Roman"/>
          <w:spacing w:val="-1"/>
        </w:rPr>
        <w:t>у</w:t>
      </w:r>
      <w:r w:rsidRPr="00766691">
        <w:rPr>
          <w:rFonts w:ascii="Times New Roman" w:eastAsia="Tahoma" w:hAnsi="Times New Roman" w:cs="Times New Roman"/>
        </w:rPr>
        <w:t>мет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  <w:spacing w:val="-2"/>
        </w:rPr>
        <w:t>ц</w:t>
      </w:r>
      <w:r w:rsidRPr="00766691">
        <w:rPr>
          <w:rFonts w:ascii="Times New Roman" w:eastAsia="Tahoma" w:hAnsi="Times New Roman" w:cs="Times New Roman"/>
        </w:rPr>
        <w:t>ије у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пост</w:t>
      </w:r>
      <w:r w:rsidRPr="00766691">
        <w:rPr>
          <w:rFonts w:ascii="Times New Roman" w:eastAsia="Tahoma" w:hAnsi="Times New Roman" w:cs="Times New Roman"/>
          <w:spacing w:val="-2"/>
        </w:rPr>
        <w:t>у</w:t>
      </w:r>
      <w:r w:rsidRPr="00766691">
        <w:rPr>
          <w:rFonts w:ascii="Times New Roman" w:eastAsia="Tahoma" w:hAnsi="Times New Roman" w:cs="Times New Roman"/>
        </w:rPr>
        <w:t>п</w:t>
      </w:r>
      <w:r w:rsidRPr="00766691">
        <w:rPr>
          <w:rFonts w:ascii="Times New Roman" w:eastAsia="Tahoma" w:hAnsi="Times New Roman" w:cs="Times New Roman"/>
          <w:spacing w:val="1"/>
        </w:rPr>
        <w:t>ц</w:t>
      </w:r>
      <w:r w:rsidRPr="00766691">
        <w:rPr>
          <w:rFonts w:ascii="Times New Roman" w:eastAsia="Tahoma" w:hAnsi="Times New Roman" w:cs="Times New Roman"/>
          <w:spacing w:val="-2"/>
        </w:rPr>
        <w:t>и</w:t>
      </w:r>
      <w:r w:rsidRPr="00766691">
        <w:rPr>
          <w:rFonts w:ascii="Times New Roman" w:eastAsia="Tahoma" w:hAnsi="Times New Roman" w:cs="Times New Roman"/>
        </w:rPr>
        <w:t>ма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ја</w:t>
      </w:r>
      <w:r w:rsidRPr="00766691">
        <w:rPr>
          <w:rFonts w:ascii="Times New Roman" w:eastAsia="Tahoma" w:hAnsi="Times New Roman" w:cs="Times New Roman"/>
          <w:spacing w:val="-4"/>
        </w:rPr>
        <w:t>в</w:t>
      </w:r>
      <w:r w:rsidRPr="00766691">
        <w:rPr>
          <w:rFonts w:ascii="Times New Roman" w:eastAsia="Tahoma" w:hAnsi="Times New Roman" w:cs="Times New Roman"/>
        </w:rPr>
        <w:t>н</w:t>
      </w:r>
      <w:r w:rsidRPr="00766691">
        <w:rPr>
          <w:rFonts w:ascii="Times New Roman" w:eastAsia="Tahoma" w:hAnsi="Times New Roman" w:cs="Times New Roman"/>
          <w:spacing w:val="-1"/>
        </w:rPr>
        <w:t>и</w:t>
      </w:r>
      <w:r w:rsidRPr="00766691">
        <w:rPr>
          <w:rFonts w:ascii="Times New Roman" w:eastAsia="Tahoma" w:hAnsi="Times New Roman" w:cs="Times New Roman"/>
        </w:rPr>
        <w:t>х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наб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в</w:t>
      </w:r>
      <w:r w:rsidRPr="00766691">
        <w:rPr>
          <w:rFonts w:ascii="Times New Roman" w:eastAsia="Tahoma" w:hAnsi="Times New Roman" w:cs="Times New Roman"/>
          <w:spacing w:val="-2"/>
        </w:rPr>
        <w:t>к</w:t>
      </w:r>
      <w:r w:rsidRPr="00766691">
        <w:rPr>
          <w:rFonts w:ascii="Times New Roman" w:eastAsia="Tahoma" w:hAnsi="Times New Roman" w:cs="Times New Roman"/>
        </w:rPr>
        <w:t>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на</w:t>
      </w:r>
      <w:r w:rsidRPr="00766691">
        <w:rPr>
          <w:rFonts w:ascii="Times New Roman" w:eastAsia="Tahoma" w:hAnsi="Times New Roman" w:cs="Times New Roman"/>
          <w:spacing w:val="-2"/>
        </w:rPr>
        <w:t>ч</w:t>
      </w:r>
      <w:r w:rsidRPr="00766691">
        <w:rPr>
          <w:rFonts w:ascii="Times New Roman" w:eastAsia="Tahoma" w:hAnsi="Times New Roman" w:cs="Times New Roman"/>
        </w:rPr>
        <w:t>и</w:t>
      </w:r>
      <w:r w:rsidRPr="00766691">
        <w:rPr>
          <w:rFonts w:ascii="Times New Roman" w:eastAsia="Tahoma" w:hAnsi="Times New Roman" w:cs="Times New Roman"/>
          <w:spacing w:val="1"/>
        </w:rPr>
        <w:t>н</w:t>
      </w:r>
      <w:r w:rsidRPr="00766691">
        <w:rPr>
          <w:rFonts w:ascii="Times New Roman" w:eastAsia="Tahoma" w:hAnsi="Times New Roman" w:cs="Times New Roman"/>
        </w:rPr>
        <w:t>у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ока</w:t>
      </w:r>
      <w:r w:rsidRPr="00766691">
        <w:rPr>
          <w:rFonts w:ascii="Times New Roman" w:eastAsia="Tahoma" w:hAnsi="Times New Roman" w:cs="Times New Roman"/>
          <w:spacing w:val="-3"/>
        </w:rPr>
        <w:t>з</w:t>
      </w:r>
      <w:r w:rsidRPr="00766691">
        <w:rPr>
          <w:rFonts w:ascii="Times New Roman" w:eastAsia="Tahoma" w:hAnsi="Times New Roman" w:cs="Times New Roman"/>
        </w:rPr>
        <w:t>ив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  <w:spacing w:val="-2"/>
        </w:rPr>
        <w:t>њ</w:t>
      </w:r>
      <w:r w:rsidRPr="00766691">
        <w:rPr>
          <w:rFonts w:ascii="Times New Roman" w:eastAsia="Tahoma" w:hAnsi="Times New Roman" w:cs="Times New Roman"/>
        </w:rPr>
        <w:t>а испу</w:t>
      </w:r>
      <w:r w:rsidRPr="00766691">
        <w:rPr>
          <w:rFonts w:ascii="Times New Roman" w:eastAsia="Tahoma" w:hAnsi="Times New Roman" w:cs="Times New Roman"/>
          <w:spacing w:val="1"/>
        </w:rPr>
        <w:t>њ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  <w:spacing w:val="-2"/>
        </w:rPr>
        <w:t>н</w:t>
      </w:r>
      <w:r w:rsidRPr="00766691">
        <w:rPr>
          <w:rFonts w:ascii="Times New Roman" w:eastAsia="Tahoma" w:hAnsi="Times New Roman" w:cs="Times New Roman"/>
        </w:rPr>
        <w:t>о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</w:rPr>
        <w:t>ти ус</w:t>
      </w:r>
      <w:r w:rsidRPr="00766691">
        <w:rPr>
          <w:rFonts w:ascii="Times New Roman" w:eastAsia="Tahoma" w:hAnsi="Times New Roman" w:cs="Times New Roman"/>
          <w:spacing w:val="-1"/>
        </w:rPr>
        <w:t>л</w:t>
      </w:r>
      <w:r w:rsidRPr="00766691">
        <w:rPr>
          <w:rFonts w:ascii="Times New Roman" w:eastAsia="Tahoma" w:hAnsi="Times New Roman" w:cs="Times New Roman"/>
        </w:rPr>
        <w:t xml:space="preserve">ова </w:t>
      </w:r>
      <w:r w:rsidRPr="00766691">
        <w:rPr>
          <w:rFonts w:ascii="Times New Roman" w:eastAsia="Tahoma" w:hAnsi="Times New Roman" w:cs="Times New Roman"/>
          <w:spacing w:val="-1"/>
        </w:rPr>
        <w:t>(</w:t>
      </w:r>
      <w:r w:rsidRPr="00766691">
        <w:rPr>
          <w:rFonts w:ascii="Times New Roman" w:eastAsia="Tahoma" w:hAnsi="Times New Roman" w:cs="Times New Roman"/>
          <w:spacing w:val="1"/>
        </w:rPr>
        <w:t>„</w:t>
      </w:r>
      <w:r w:rsidRPr="00766691">
        <w:rPr>
          <w:rFonts w:ascii="Times New Roman" w:eastAsia="Tahoma" w:hAnsi="Times New Roman" w:cs="Times New Roman"/>
          <w:spacing w:val="-3"/>
        </w:rPr>
        <w:t>С</w:t>
      </w:r>
      <w:r w:rsidRPr="00766691">
        <w:rPr>
          <w:rFonts w:ascii="Times New Roman" w:eastAsia="Tahoma" w:hAnsi="Times New Roman" w:cs="Times New Roman"/>
        </w:rPr>
        <w:t>л.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гл</w:t>
      </w:r>
      <w:r w:rsidRPr="00766691">
        <w:rPr>
          <w:rFonts w:ascii="Times New Roman" w:eastAsia="Tahoma" w:hAnsi="Times New Roman" w:cs="Times New Roman"/>
          <w:spacing w:val="-1"/>
        </w:rPr>
        <w:t>ас</w:t>
      </w:r>
      <w:r w:rsidRPr="00766691">
        <w:rPr>
          <w:rFonts w:ascii="Times New Roman" w:eastAsia="Tahoma" w:hAnsi="Times New Roman" w:cs="Times New Roman"/>
        </w:rPr>
        <w:t>н</w:t>
      </w:r>
      <w:r w:rsidRPr="00766691">
        <w:rPr>
          <w:rFonts w:ascii="Times New Roman" w:eastAsia="Tahoma" w:hAnsi="Times New Roman" w:cs="Times New Roman"/>
          <w:spacing w:val="1"/>
        </w:rPr>
        <w:t>и</w:t>
      </w:r>
      <w:r w:rsidRPr="00766691">
        <w:rPr>
          <w:rFonts w:ascii="Times New Roman" w:eastAsia="Tahoma" w:hAnsi="Times New Roman" w:cs="Times New Roman"/>
        </w:rPr>
        <w:t>к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</w:rPr>
        <w:t>Р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  <w:spacing w:val="-24"/>
        </w:rPr>
        <w:t>”</w:t>
      </w:r>
      <w:r w:rsidRPr="00766691">
        <w:rPr>
          <w:rFonts w:ascii="Times New Roman" w:eastAsia="Tahoma" w:hAnsi="Times New Roman" w:cs="Times New Roman"/>
        </w:rPr>
        <w:t>,</w:t>
      </w:r>
      <w:r>
        <w:rPr>
          <w:rFonts w:ascii="Times New Roman" w:eastAsia="Tahoma" w:hAnsi="Times New Roman" w:cs="Times New Roman"/>
          <w:lang w:val="sr-Cyrl-RS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</w:rPr>
        <w:t>б</w:t>
      </w:r>
      <w:r w:rsidRPr="00766691">
        <w:rPr>
          <w:rFonts w:ascii="Times New Roman" w:eastAsia="Tahoma" w:hAnsi="Times New Roman" w:cs="Times New Roman"/>
        </w:rPr>
        <w:t>р.</w:t>
      </w:r>
      <w:r>
        <w:rPr>
          <w:rFonts w:ascii="Times New Roman" w:eastAsia="Tahoma" w:hAnsi="Times New Roman" w:cs="Times New Roman"/>
        </w:rPr>
        <w:t xml:space="preserve"> </w:t>
      </w:r>
      <w:r>
        <w:rPr>
          <w:rFonts w:ascii="Times New Roman" w:eastAsia="Tahoma" w:hAnsi="Times New Roman" w:cs="Times New Roman"/>
          <w:lang w:val="sr-Cyrl-RS"/>
        </w:rPr>
        <w:t>86</w:t>
      </w:r>
      <w:r w:rsidRPr="00766691">
        <w:rPr>
          <w:rFonts w:ascii="Times New Roman" w:eastAsia="Tahoma" w:hAnsi="Times New Roman" w:cs="Times New Roman"/>
        </w:rPr>
        <w:t>/</w:t>
      </w:r>
      <w:r w:rsidRPr="00766691">
        <w:rPr>
          <w:rFonts w:ascii="Times New Roman" w:eastAsia="Tahoma" w:hAnsi="Times New Roman" w:cs="Times New Roman"/>
          <w:spacing w:val="-3"/>
        </w:rPr>
        <w:t>2</w:t>
      </w:r>
      <w:r w:rsidRPr="00766691">
        <w:rPr>
          <w:rFonts w:ascii="Times New Roman" w:eastAsia="Tahoma" w:hAnsi="Times New Roman" w:cs="Times New Roman"/>
        </w:rPr>
        <w:t>0</w:t>
      </w:r>
      <w:r w:rsidRPr="00766691">
        <w:rPr>
          <w:rFonts w:ascii="Times New Roman" w:eastAsia="Tahoma" w:hAnsi="Times New Roman" w:cs="Times New Roman"/>
          <w:spacing w:val="-1"/>
        </w:rPr>
        <w:t>1</w:t>
      </w:r>
      <w:r>
        <w:rPr>
          <w:rFonts w:ascii="Times New Roman" w:eastAsia="Tahoma" w:hAnsi="Times New Roman" w:cs="Times New Roman"/>
          <w:lang w:val="sr-Cyrl-RS"/>
        </w:rPr>
        <w:t>5</w:t>
      </w:r>
      <w:r w:rsidRPr="00766691">
        <w:rPr>
          <w:rFonts w:ascii="Times New Roman" w:eastAsia="Tahoma" w:hAnsi="Times New Roman" w:cs="Times New Roman"/>
        </w:rPr>
        <w:t>)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З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к</w:t>
      </w:r>
      <w:r w:rsidRPr="00766691">
        <w:rPr>
          <w:rFonts w:ascii="Times New Roman" w:eastAsia="Tahoma" w:hAnsi="Times New Roman" w:cs="Times New Roman"/>
          <w:spacing w:val="-2"/>
        </w:rPr>
        <w:t>о</w:t>
      </w:r>
      <w:r w:rsidRPr="00766691">
        <w:rPr>
          <w:rFonts w:ascii="Times New Roman" w:eastAsia="Tahoma" w:hAnsi="Times New Roman" w:cs="Times New Roman"/>
        </w:rPr>
        <w:t>ном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о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о</w:t>
      </w:r>
      <w:r w:rsidRPr="00766691">
        <w:rPr>
          <w:rFonts w:ascii="Times New Roman" w:eastAsia="Tahoma" w:hAnsi="Times New Roman" w:cs="Times New Roman"/>
          <w:spacing w:val="1"/>
        </w:rPr>
        <w:t>б</w:t>
      </w:r>
      <w:r w:rsidRPr="00766691">
        <w:rPr>
          <w:rFonts w:ascii="Times New Roman" w:eastAsia="Tahoma" w:hAnsi="Times New Roman" w:cs="Times New Roman"/>
          <w:spacing w:val="-3"/>
        </w:rPr>
        <w:t>л</w:t>
      </w:r>
      <w:r w:rsidRPr="00766691">
        <w:rPr>
          <w:rFonts w:ascii="Times New Roman" w:eastAsia="Tahoma" w:hAnsi="Times New Roman" w:cs="Times New Roman"/>
        </w:rPr>
        <w:t>и</w:t>
      </w:r>
      <w:r w:rsidRPr="00766691">
        <w:rPr>
          <w:rFonts w:ascii="Times New Roman" w:eastAsia="Tahoma" w:hAnsi="Times New Roman" w:cs="Times New Roman"/>
          <w:spacing w:val="-2"/>
        </w:rPr>
        <w:t>г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  <w:spacing w:val="1"/>
        </w:rPr>
        <w:t>ц</w:t>
      </w:r>
      <w:r w:rsidRPr="00766691">
        <w:rPr>
          <w:rFonts w:ascii="Times New Roman" w:eastAsia="Tahoma" w:hAnsi="Times New Roman" w:cs="Times New Roman"/>
        </w:rPr>
        <w:t>ио</w:t>
      </w:r>
      <w:r w:rsidRPr="00766691">
        <w:rPr>
          <w:rFonts w:ascii="Times New Roman" w:eastAsia="Tahoma" w:hAnsi="Times New Roman" w:cs="Times New Roman"/>
          <w:spacing w:val="-1"/>
        </w:rPr>
        <w:t>н</w:t>
      </w:r>
      <w:r w:rsidRPr="00766691">
        <w:rPr>
          <w:rFonts w:ascii="Times New Roman" w:eastAsia="Tahoma" w:hAnsi="Times New Roman" w:cs="Times New Roman"/>
        </w:rPr>
        <w:t>им о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нос</w:t>
      </w:r>
      <w:r w:rsidRPr="00766691">
        <w:rPr>
          <w:rFonts w:ascii="Times New Roman" w:eastAsia="Tahoma" w:hAnsi="Times New Roman" w:cs="Times New Roman"/>
          <w:spacing w:val="-2"/>
        </w:rPr>
        <w:t>и</w:t>
      </w:r>
      <w:r w:rsidRPr="00766691">
        <w:rPr>
          <w:rFonts w:ascii="Times New Roman" w:eastAsia="Tahoma" w:hAnsi="Times New Roman" w:cs="Times New Roman"/>
        </w:rPr>
        <w:t>ма.</w:t>
      </w:r>
    </w:p>
    <w:p w:rsidR="009901F6" w:rsidRPr="00766691" w:rsidRDefault="009901F6" w:rsidP="009901F6">
      <w:pPr>
        <w:spacing w:before="5" w:line="260" w:lineRule="exact"/>
        <w:jc w:val="both"/>
        <w:rPr>
          <w:rFonts w:ascii="Times New Roman" w:hAnsi="Times New Roman" w:cs="Times New Roman"/>
        </w:rPr>
      </w:pPr>
    </w:p>
    <w:p w:rsidR="009901F6" w:rsidRPr="00766691" w:rsidRDefault="009901F6" w:rsidP="009901F6">
      <w:pPr>
        <w:spacing w:before="10" w:line="240" w:lineRule="exact"/>
        <w:jc w:val="both"/>
        <w:rPr>
          <w:rFonts w:ascii="Times New Roman" w:hAnsi="Times New Roman" w:cs="Times New Roman"/>
        </w:rPr>
      </w:pPr>
    </w:p>
    <w:p w:rsidR="009901F6" w:rsidRPr="00766691" w:rsidRDefault="009901F6" w:rsidP="009901F6">
      <w:pPr>
        <w:spacing w:before="23"/>
        <w:ind w:left="720" w:right="51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spacing w:val="-1"/>
          <w:lang w:val="sr-Cyrl-RS"/>
        </w:rPr>
        <w:t xml:space="preserve">     </w:t>
      </w:r>
      <w:r w:rsidRPr="00766691">
        <w:rPr>
          <w:rFonts w:ascii="Times New Roman" w:eastAsia="Tahoma" w:hAnsi="Times New Roman" w:cs="Times New Roman"/>
          <w:spacing w:val="-1"/>
        </w:rPr>
        <w:t>К</w:t>
      </w:r>
      <w:r w:rsidRPr="00766691">
        <w:rPr>
          <w:rFonts w:ascii="Times New Roman" w:eastAsia="Tahoma" w:hAnsi="Times New Roman" w:cs="Times New Roman"/>
        </w:rPr>
        <w:t>он</w:t>
      </w:r>
      <w:r w:rsidRPr="00766691">
        <w:rPr>
          <w:rFonts w:ascii="Times New Roman" w:eastAsia="Tahoma" w:hAnsi="Times New Roman" w:cs="Times New Roman"/>
          <w:spacing w:val="1"/>
        </w:rPr>
        <w:t>к</w:t>
      </w:r>
      <w:r w:rsidRPr="00766691">
        <w:rPr>
          <w:rFonts w:ascii="Times New Roman" w:eastAsia="Tahoma" w:hAnsi="Times New Roman" w:cs="Times New Roman"/>
        </w:rPr>
        <w:t>ур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</w:rPr>
        <w:t>на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о</w:t>
      </w:r>
      <w:r w:rsidRPr="00766691">
        <w:rPr>
          <w:rFonts w:ascii="Times New Roman" w:eastAsia="Tahoma" w:hAnsi="Times New Roman" w:cs="Times New Roman"/>
          <w:spacing w:val="-2"/>
        </w:rPr>
        <w:t>к</w:t>
      </w:r>
      <w:r w:rsidRPr="00766691">
        <w:rPr>
          <w:rFonts w:ascii="Times New Roman" w:eastAsia="Tahoma" w:hAnsi="Times New Roman" w:cs="Times New Roman"/>
        </w:rPr>
        <w:t>у</w:t>
      </w:r>
      <w:r w:rsidRPr="00766691">
        <w:rPr>
          <w:rFonts w:ascii="Times New Roman" w:eastAsia="Tahoma" w:hAnsi="Times New Roman" w:cs="Times New Roman"/>
          <w:spacing w:val="1"/>
        </w:rPr>
        <w:t>м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  <w:spacing w:val="-2"/>
        </w:rPr>
        <w:t>н</w:t>
      </w:r>
      <w:r w:rsidRPr="00766691">
        <w:rPr>
          <w:rFonts w:ascii="Times New Roman" w:eastAsia="Tahoma" w:hAnsi="Times New Roman" w:cs="Times New Roman"/>
        </w:rPr>
        <w:t>та</w:t>
      </w:r>
      <w:r w:rsidRPr="00766691">
        <w:rPr>
          <w:rFonts w:ascii="Times New Roman" w:eastAsia="Tahoma" w:hAnsi="Times New Roman" w:cs="Times New Roman"/>
          <w:spacing w:val="-2"/>
        </w:rPr>
        <w:t>ц</w:t>
      </w:r>
      <w:r w:rsidRPr="00766691">
        <w:rPr>
          <w:rFonts w:ascii="Times New Roman" w:eastAsia="Tahoma" w:hAnsi="Times New Roman" w:cs="Times New Roman"/>
        </w:rPr>
        <w:t>ија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може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</w:rPr>
        <w:t>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</w:rPr>
        <w:t>п</w:t>
      </w:r>
      <w:r w:rsidRPr="00766691">
        <w:rPr>
          <w:rFonts w:ascii="Times New Roman" w:eastAsia="Tahoma" w:hAnsi="Times New Roman" w:cs="Times New Roman"/>
        </w:rPr>
        <w:t>реуз</w:t>
      </w:r>
      <w:r w:rsidRPr="00766691">
        <w:rPr>
          <w:rFonts w:ascii="Times New Roman" w:eastAsia="Tahoma" w:hAnsi="Times New Roman" w:cs="Times New Roman"/>
          <w:spacing w:val="-2"/>
        </w:rPr>
        <w:t>м</w:t>
      </w:r>
      <w:r w:rsidRPr="00766691">
        <w:rPr>
          <w:rFonts w:ascii="Times New Roman" w:eastAsia="Tahoma" w:hAnsi="Times New Roman" w:cs="Times New Roman"/>
        </w:rPr>
        <w:t>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на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Порта</w:t>
      </w:r>
      <w:r w:rsidRPr="00766691">
        <w:rPr>
          <w:rFonts w:ascii="Times New Roman" w:eastAsia="Tahoma" w:hAnsi="Times New Roman" w:cs="Times New Roman"/>
          <w:spacing w:val="-3"/>
        </w:rPr>
        <w:t>л</w:t>
      </w:r>
      <w:r w:rsidRPr="00766691">
        <w:rPr>
          <w:rFonts w:ascii="Times New Roman" w:eastAsia="Tahoma" w:hAnsi="Times New Roman" w:cs="Times New Roman"/>
        </w:rPr>
        <w:t>у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у</w:t>
      </w:r>
      <w:r w:rsidRPr="00766691">
        <w:rPr>
          <w:rFonts w:ascii="Times New Roman" w:eastAsia="Tahoma" w:hAnsi="Times New Roman" w:cs="Times New Roman"/>
          <w:spacing w:val="1"/>
        </w:rPr>
        <w:t>п</w:t>
      </w:r>
      <w:r w:rsidRPr="00766691">
        <w:rPr>
          <w:rFonts w:ascii="Times New Roman" w:eastAsia="Tahoma" w:hAnsi="Times New Roman" w:cs="Times New Roman"/>
        </w:rPr>
        <w:t>ра</w:t>
      </w:r>
      <w:r w:rsidRPr="00766691">
        <w:rPr>
          <w:rFonts w:ascii="Times New Roman" w:eastAsia="Tahoma" w:hAnsi="Times New Roman" w:cs="Times New Roman"/>
          <w:spacing w:val="-1"/>
        </w:rPr>
        <w:t>в</w:t>
      </w:r>
      <w:r w:rsidRPr="00766691">
        <w:rPr>
          <w:rFonts w:ascii="Times New Roman" w:eastAsia="Tahoma" w:hAnsi="Times New Roman" w:cs="Times New Roman"/>
        </w:rPr>
        <w:t>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3"/>
        </w:rPr>
        <w:t>з</w:t>
      </w:r>
      <w:r w:rsidRPr="00766691">
        <w:rPr>
          <w:rFonts w:ascii="Times New Roman" w:eastAsia="Tahoma" w:hAnsi="Times New Roman" w:cs="Times New Roman"/>
        </w:rPr>
        <w:t>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ја</w:t>
      </w:r>
      <w:r w:rsidRPr="00766691">
        <w:rPr>
          <w:rFonts w:ascii="Times New Roman" w:eastAsia="Tahoma" w:hAnsi="Times New Roman" w:cs="Times New Roman"/>
          <w:spacing w:val="-1"/>
        </w:rPr>
        <w:t>в</w:t>
      </w:r>
      <w:r w:rsidRPr="00766691">
        <w:rPr>
          <w:rFonts w:ascii="Times New Roman" w:eastAsia="Tahoma" w:hAnsi="Times New Roman" w:cs="Times New Roman"/>
        </w:rPr>
        <w:t>не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наб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вк</w:t>
      </w:r>
      <w:r w:rsidRPr="00766691">
        <w:rPr>
          <w:rFonts w:ascii="Times New Roman" w:eastAsia="Tahoma" w:hAnsi="Times New Roman" w:cs="Times New Roman"/>
          <w:spacing w:val="-3"/>
        </w:rPr>
        <w:t>е</w:t>
      </w:r>
      <w:r w:rsidRPr="00766691">
        <w:rPr>
          <w:rFonts w:ascii="Times New Roman" w:eastAsia="Tahoma" w:hAnsi="Times New Roman" w:cs="Times New Roman"/>
        </w:rPr>
        <w:t>, и</w:t>
      </w:r>
      <w:r w:rsidRPr="00766691">
        <w:rPr>
          <w:rFonts w:ascii="Times New Roman" w:eastAsia="Tahoma" w:hAnsi="Times New Roman" w:cs="Times New Roman"/>
          <w:spacing w:val="1"/>
        </w:rPr>
        <w:t>н</w:t>
      </w:r>
      <w:r w:rsidRPr="00766691">
        <w:rPr>
          <w:rFonts w:ascii="Times New Roman" w:eastAsia="Tahoma" w:hAnsi="Times New Roman" w:cs="Times New Roman"/>
        </w:rPr>
        <w:t>т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</w:rPr>
        <w:t>р</w:t>
      </w:r>
      <w:r w:rsidRPr="00766691">
        <w:rPr>
          <w:rFonts w:ascii="Times New Roman" w:eastAsia="Tahoma" w:hAnsi="Times New Roman" w:cs="Times New Roman"/>
          <w:spacing w:val="1"/>
        </w:rPr>
        <w:t>н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</w:rPr>
        <w:t>т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ад</w:t>
      </w:r>
      <w:r w:rsidRPr="00766691">
        <w:rPr>
          <w:rFonts w:ascii="Times New Roman" w:eastAsia="Tahoma" w:hAnsi="Times New Roman" w:cs="Times New Roman"/>
        </w:rPr>
        <w:t>ре</w:t>
      </w:r>
      <w:r w:rsidRPr="00766691">
        <w:rPr>
          <w:rFonts w:ascii="Times New Roman" w:eastAsia="Tahoma" w:hAnsi="Times New Roman" w:cs="Times New Roman"/>
          <w:spacing w:val="-2"/>
        </w:rPr>
        <w:t>с</w:t>
      </w:r>
      <w:r w:rsidRPr="00766691">
        <w:rPr>
          <w:rFonts w:ascii="Times New Roman" w:eastAsia="Tahoma" w:hAnsi="Times New Roman" w:cs="Times New Roman"/>
        </w:rPr>
        <w:t>и</w:t>
      </w:r>
      <w:r>
        <w:rPr>
          <w:rFonts w:ascii="Times New Roman" w:eastAsia="Tahoma" w:hAnsi="Times New Roman" w:cs="Times New Roman"/>
        </w:rPr>
        <w:t xml:space="preserve"> </w:t>
      </w:r>
      <w:hyperlink r:id="rId10" w:history="1">
        <w:r w:rsidRPr="00766691">
          <w:rPr>
            <w:rStyle w:val="Hyperlink"/>
            <w:rFonts w:ascii="Times New Roman" w:eastAsia="Tahoma" w:hAnsi="Times New Roman"/>
            <w:spacing w:val="-1"/>
            <w:u w:color="000080"/>
          </w:rPr>
          <w:t>ww</w:t>
        </w:r>
        <w:r w:rsidRPr="00766691">
          <w:rPr>
            <w:rStyle w:val="Hyperlink"/>
            <w:rFonts w:ascii="Times New Roman" w:eastAsia="Tahoma" w:hAnsi="Times New Roman"/>
            <w:spacing w:val="-8"/>
            <w:u w:color="000080"/>
          </w:rPr>
          <w:t>w</w:t>
        </w:r>
        <w:r w:rsidRPr="00766691">
          <w:rPr>
            <w:rStyle w:val="Hyperlink"/>
            <w:rFonts w:ascii="Times New Roman" w:eastAsia="Tahoma" w:hAnsi="Times New Roman"/>
            <w:u w:color="000080"/>
          </w:rPr>
          <w:t>.zavodsz.gov.r</w:t>
        </w:r>
        <w:r w:rsidRPr="00766691">
          <w:rPr>
            <w:rStyle w:val="Hyperlink"/>
            <w:rFonts w:ascii="Times New Roman" w:eastAsia="Tahoma" w:hAnsi="Times New Roman"/>
            <w:spacing w:val="-2"/>
            <w:u w:color="000080"/>
          </w:rPr>
          <w:t>s</w:t>
        </w:r>
      </w:hyperlink>
      <w:r w:rsidRPr="00766691">
        <w:rPr>
          <w:rFonts w:ascii="Times New Roman" w:eastAsia="Tahoma" w:hAnsi="Times New Roman" w:cs="Times New Roman"/>
          <w:color w:val="000000"/>
        </w:rPr>
        <w:t>,</w:t>
      </w:r>
      <w:r>
        <w:rPr>
          <w:rFonts w:ascii="Times New Roman" w:eastAsia="Tahoma" w:hAnsi="Times New Roman" w:cs="Times New Roman"/>
          <w:color w:val="000000"/>
        </w:rPr>
        <w:t xml:space="preserve"> </w:t>
      </w:r>
      <w:r w:rsidRPr="00766691">
        <w:rPr>
          <w:rFonts w:ascii="Times New Roman" w:eastAsia="Tahoma" w:hAnsi="Times New Roman" w:cs="Times New Roman"/>
          <w:color w:val="000000"/>
        </w:rPr>
        <w:t>и</w:t>
      </w:r>
      <w:r w:rsidRPr="00766691">
        <w:rPr>
          <w:rFonts w:ascii="Times New Roman" w:eastAsia="Tahoma" w:hAnsi="Times New Roman" w:cs="Times New Roman"/>
          <w:color w:val="000000"/>
          <w:spacing w:val="-2"/>
        </w:rPr>
        <w:t>л</w:t>
      </w:r>
      <w:r w:rsidRPr="00766691">
        <w:rPr>
          <w:rFonts w:ascii="Times New Roman" w:eastAsia="Tahoma" w:hAnsi="Times New Roman" w:cs="Times New Roman"/>
          <w:color w:val="000000"/>
        </w:rPr>
        <w:t>и</w:t>
      </w:r>
      <w:r>
        <w:rPr>
          <w:rFonts w:ascii="Times New Roman" w:eastAsia="Tahoma" w:hAnsi="Times New Roman" w:cs="Times New Roman"/>
          <w:color w:val="000000"/>
        </w:rPr>
        <w:t xml:space="preserve"> </w:t>
      </w:r>
      <w:r w:rsidRPr="00766691">
        <w:rPr>
          <w:rFonts w:ascii="Times New Roman" w:eastAsia="Tahoma" w:hAnsi="Times New Roman" w:cs="Times New Roman"/>
          <w:color w:val="000000"/>
        </w:rPr>
        <w:t>у</w:t>
      </w:r>
      <w:r>
        <w:rPr>
          <w:rFonts w:ascii="Times New Roman" w:eastAsia="Tahoma" w:hAnsi="Times New Roman" w:cs="Times New Roman"/>
          <w:color w:val="000000"/>
        </w:rPr>
        <w:t xml:space="preserve"> </w:t>
      </w:r>
      <w:r w:rsidRPr="00766691">
        <w:rPr>
          <w:rFonts w:ascii="Times New Roman" w:eastAsia="Tahoma" w:hAnsi="Times New Roman" w:cs="Times New Roman"/>
          <w:color w:val="000000"/>
          <w:spacing w:val="-1"/>
        </w:rPr>
        <w:t>се</w:t>
      </w:r>
      <w:r w:rsidRPr="00766691">
        <w:rPr>
          <w:rFonts w:ascii="Times New Roman" w:eastAsia="Tahoma" w:hAnsi="Times New Roman" w:cs="Times New Roman"/>
          <w:color w:val="000000"/>
          <w:spacing w:val="-3"/>
        </w:rPr>
        <w:t>д</w:t>
      </w:r>
      <w:r w:rsidRPr="00766691">
        <w:rPr>
          <w:rFonts w:ascii="Times New Roman" w:eastAsia="Tahoma" w:hAnsi="Times New Roman" w:cs="Times New Roman"/>
          <w:color w:val="000000"/>
        </w:rPr>
        <w:t>и</w:t>
      </w:r>
      <w:r w:rsidRPr="00766691">
        <w:rPr>
          <w:rFonts w:ascii="Times New Roman" w:eastAsia="Tahoma" w:hAnsi="Times New Roman" w:cs="Times New Roman"/>
          <w:color w:val="000000"/>
          <w:spacing w:val="1"/>
        </w:rPr>
        <w:t>ш</w:t>
      </w:r>
      <w:r w:rsidRPr="00766691">
        <w:rPr>
          <w:rFonts w:ascii="Times New Roman" w:eastAsia="Tahoma" w:hAnsi="Times New Roman" w:cs="Times New Roman"/>
          <w:color w:val="000000"/>
          <w:spacing w:val="-2"/>
        </w:rPr>
        <w:t>т</w:t>
      </w:r>
      <w:r w:rsidRPr="00766691">
        <w:rPr>
          <w:rFonts w:ascii="Times New Roman" w:eastAsia="Tahoma" w:hAnsi="Times New Roman" w:cs="Times New Roman"/>
          <w:color w:val="000000"/>
        </w:rPr>
        <w:t>у</w:t>
      </w:r>
      <w:r>
        <w:rPr>
          <w:rFonts w:ascii="Times New Roman" w:eastAsia="Tahoma" w:hAnsi="Times New Roman" w:cs="Times New Roman"/>
          <w:color w:val="000000"/>
        </w:rPr>
        <w:t xml:space="preserve"> </w:t>
      </w:r>
      <w:r w:rsidRPr="00766691">
        <w:rPr>
          <w:rFonts w:ascii="Times New Roman" w:eastAsia="Tahoma" w:hAnsi="Times New Roman" w:cs="Times New Roman"/>
          <w:color w:val="000000"/>
        </w:rPr>
        <w:t>на</w:t>
      </w:r>
      <w:r w:rsidRPr="00766691">
        <w:rPr>
          <w:rFonts w:ascii="Times New Roman" w:eastAsia="Tahoma" w:hAnsi="Times New Roman" w:cs="Times New Roman"/>
          <w:color w:val="000000"/>
          <w:spacing w:val="-2"/>
        </w:rPr>
        <w:t>р</w:t>
      </w:r>
      <w:r w:rsidRPr="00766691">
        <w:rPr>
          <w:rFonts w:ascii="Times New Roman" w:eastAsia="Tahoma" w:hAnsi="Times New Roman" w:cs="Times New Roman"/>
          <w:color w:val="000000"/>
        </w:rPr>
        <w:t>уч</w:t>
      </w:r>
      <w:r w:rsidRPr="00766691">
        <w:rPr>
          <w:rFonts w:ascii="Times New Roman" w:eastAsia="Tahoma" w:hAnsi="Times New Roman" w:cs="Times New Roman"/>
          <w:color w:val="000000"/>
          <w:spacing w:val="1"/>
        </w:rPr>
        <w:t>и</w:t>
      </w:r>
      <w:r w:rsidRPr="00766691">
        <w:rPr>
          <w:rFonts w:ascii="Times New Roman" w:eastAsia="Tahoma" w:hAnsi="Times New Roman" w:cs="Times New Roman"/>
          <w:color w:val="000000"/>
          <w:spacing w:val="-2"/>
        </w:rPr>
        <w:t>о</w:t>
      </w:r>
      <w:r w:rsidRPr="00766691">
        <w:rPr>
          <w:rFonts w:ascii="Times New Roman" w:eastAsia="Tahoma" w:hAnsi="Times New Roman" w:cs="Times New Roman"/>
          <w:color w:val="000000"/>
          <w:spacing w:val="1"/>
        </w:rPr>
        <w:t>ц</w:t>
      </w:r>
      <w:r w:rsidRPr="00766691">
        <w:rPr>
          <w:rFonts w:ascii="Times New Roman" w:eastAsia="Tahoma" w:hAnsi="Times New Roman" w:cs="Times New Roman"/>
          <w:color w:val="000000"/>
        </w:rPr>
        <w:t>а</w:t>
      </w:r>
      <w:r>
        <w:rPr>
          <w:rFonts w:ascii="Times New Roman" w:eastAsia="Tahoma" w:hAnsi="Times New Roman" w:cs="Times New Roman"/>
          <w:color w:val="000000"/>
        </w:rPr>
        <w:t xml:space="preserve"> </w:t>
      </w:r>
      <w:r w:rsidRPr="00766691">
        <w:rPr>
          <w:rFonts w:ascii="Times New Roman" w:eastAsia="Tahoma" w:hAnsi="Times New Roman" w:cs="Times New Roman"/>
          <w:color w:val="000000"/>
        </w:rPr>
        <w:t>–</w:t>
      </w:r>
      <w:r>
        <w:rPr>
          <w:rFonts w:ascii="Times New Roman" w:eastAsia="Tahoma" w:hAnsi="Times New Roman" w:cs="Times New Roman"/>
          <w:color w:val="000000"/>
        </w:rPr>
        <w:t xml:space="preserve"> </w:t>
      </w:r>
      <w:r w:rsidRPr="00766691">
        <w:rPr>
          <w:rFonts w:ascii="Times New Roman" w:eastAsia="Tahoma" w:hAnsi="Times New Roman" w:cs="Times New Roman"/>
          <w:color w:val="000000"/>
          <w:lang w:val="sr-Cyrl-CS"/>
        </w:rPr>
        <w:t>Републички завод за социјалну заштиту,</w:t>
      </w:r>
      <w:r>
        <w:rPr>
          <w:rFonts w:ascii="Times New Roman" w:eastAsia="Tahoma" w:hAnsi="Times New Roman" w:cs="Times New Roman"/>
          <w:color w:val="000000"/>
        </w:rPr>
        <w:t xml:space="preserve"> </w:t>
      </w:r>
      <w:r w:rsidRPr="00766691">
        <w:rPr>
          <w:rFonts w:ascii="Times New Roman" w:eastAsia="Tahoma" w:hAnsi="Times New Roman" w:cs="Times New Roman"/>
          <w:color w:val="000000"/>
        </w:rPr>
        <w:t>ул.</w:t>
      </w:r>
      <w:r>
        <w:rPr>
          <w:rFonts w:ascii="Times New Roman" w:eastAsia="Tahoma" w:hAnsi="Times New Roman" w:cs="Times New Roman"/>
          <w:color w:val="000000"/>
        </w:rPr>
        <w:t xml:space="preserve"> </w:t>
      </w:r>
      <w:r w:rsidRPr="00766691">
        <w:rPr>
          <w:rFonts w:ascii="Times New Roman" w:eastAsia="Tahoma" w:hAnsi="Times New Roman" w:cs="Times New Roman"/>
          <w:color w:val="000000"/>
          <w:spacing w:val="47"/>
          <w:lang w:val="sr-Cyrl-CS"/>
        </w:rPr>
        <w:t>Теразије</w:t>
      </w:r>
      <w:r>
        <w:rPr>
          <w:rFonts w:ascii="Times New Roman" w:eastAsia="Tahoma" w:hAnsi="Times New Roman" w:cs="Times New Roman"/>
          <w:color w:val="000000"/>
          <w:spacing w:val="47"/>
        </w:rPr>
        <w:t xml:space="preserve"> </w:t>
      </w:r>
      <w:r w:rsidRPr="00766691">
        <w:rPr>
          <w:rFonts w:ascii="Times New Roman" w:eastAsia="Tahoma" w:hAnsi="Times New Roman" w:cs="Times New Roman"/>
          <w:color w:val="000000"/>
          <w:spacing w:val="1"/>
        </w:rPr>
        <w:t>б</w:t>
      </w:r>
      <w:r w:rsidRPr="00766691">
        <w:rPr>
          <w:rFonts w:ascii="Times New Roman" w:eastAsia="Tahoma" w:hAnsi="Times New Roman" w:cs="Times New Roman"/>
          <w:color w:val="000000"/>
          <w:spacing w:val="-2"/>
        </w:rPr>
        <w:t>р</w:t>
      </w:r>
      <w:r w:rsidRPr="00766691">
        <w:rPr>
          <w:rFonts w:ascii="Times New Roman" w:eastAsia="Tahoma" w:hAnsi="Times New Roman" w:cs="Times New Roman"/>
          <w:color w:val="000000"/>
        </w:rPr>
        <w:t>.</w:t>
      </w:r>
      <w:r>
        <w:rPr>
          <w:rFonts w:ascii="Times New Roman" w:eastAsia="Tahoma" w:hAnsi="Times New Roman" w:cs="Times New Roman"/>
          <w:color w:val="000000"/>
        </w:rPr>
        <w:t xml:space="preserve"> </w:t>
      </w:r>
      <w:r w:rsidRPr="00766691">
        <w:rPr>
          <w:rFonts w:ascii="Times New Roman" w:eastAsia="Tahoma" w:hAnsi="Times New Roman" w:cs="Times New Roman"/>
          <w:color w:val="000000"/>
          <w:spacing w:val="51"/>
          <w:lang w:val="sr-Cyrl-CS"/>
        </w:rPr>
        <w:t>34</w:t>
      </w:r>
      <w:r w:rsidRPr="00766691">
        <w:rPr>
          <w:rFonts w:ascii="Times New Roman" w:eastAsia="Tahoma" w:hAnsi="Times New Roman" w:cs="Times New Roman"/>
          <w:color w:val="000000"/>
        </w:rPr>
        <w:t>.</w:t>
      </w:r>
    </w:p>
    <w:p w:rsidR="009901F6" w:rsidRPr="00766691" w:rsidRDefault="009901F6" w:rsidP="009901F6">
      <w:pPr>
        <w:spacing w:before="5" w:line="260" w:lineRule="exact"/>
        <w:jc w:val="both"/>
        <w:rPr>
          <w:rFonts w:ascii="Times New Roman" w:hAnsi="Times New Roman" w:cs="Times New Roman"/>
        </w:rPr>
      </w:pPr>
    </w:p>
    <w:p w:rsidR="009901F6" w:rsidRPr="00766691" w:rsidRDefault="009901F6" w:rsidP="009901F6">
      <w:pPr>
        <w:ind w:left="833" w:right="-2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b/>
          <w:bCs/>
          <w:spacing w:val="1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pacing w:val="1"/>
        </w:rPr>
        <w:t>4</w:t>
      </w:r>
      <w:r w:rsidRPr="00766691">
        <w:rPr>
          <w:rFonts w:ascii="Times New Roman" w:eastAsia="Tahoma" w:hAnsi="Times New Roman" w:cs="Times New Roman"/>
          <w:b/>
          <w:bCs/>
        </w:rPr>
        <w:t>.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>Р</w:t>
      </w:r>
      <w:r w:rsidRPr="00766691">
        <w:rPr>
          <w:rFonts w:ascii="Times New Roman" w:eastAsia="Tahoma" w:hAnsi="Times New Roman" w:cs="Times New Roman"/>
          <w:b/>
          <w:bCs/>
        </w:rPr>
        <w:t>ок и</w:t>
      </w:r>
      <w:r>
        <w:rPr>
          <w:rFonts w:ascii="Times New Roman" w:eastAsia="Tahoma" w:hAnsi="Times New Roman" w:cs="Times New Roman"/>
          <w:b/>
          <w:bCs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</w:rPr>
        <w:t>н</w:t>
      </w:r>
      <w:r w:rsidRPr="00766691">
        <w:rPr>
          <w:rFonts w:ascii="Times New Roman" w:eastAsia="Tahoma" w:hAnsi="Times New Roman" w:cs="Times New Roman"/>
          <w:b/>
          <w:bCs/>
          <w:spacing w:val="-3"/>
        </w:rPr>
        <w:t>а</w:t>
      </w:r>
      <w:r w:rsidRPr="00766691">
        <w:rPr>
          <w:rFonts w:ascii="Times New Roman" w:eastAsia="Tahoma" w:hAnsi="Times New Roman" w:cs="Times New Roman"/>
          <w:b/>
          <w:bCs/>
          <w:spacing w:val="1"/>
        </w:rPr>
        <w:t>ч</w:t>
      </w:r>
      <w:r w:rsidRPr="00766691">
        <w:rPr>
          <w:rFonts w:ascii="Times New Roman" w:eastAsia="Tahoma" w:hAnsi="Times New Roman" w:cs="Times New Roman"/>
          <w:b/>
          <w:bCs/>
        </w:rPr>
        <w:t xml:space="preserve">ин 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>п</w:t>
      </w:r>
      <w:r w:rsidRPr="00766691">
        <w:rPr>
          <w:rFonts w:ascii="Times New Roman" w:eastAsia="Tahoma" w:hAnsi="Times New Roman" w:cs="Times New Roman"/>
          <w:b/>
          <w:bCs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>д</w:t>
      </w:r>
      <w:r w:rsidRPr="00766691">
        <w:rPr>
          <w:rFonts w:ascii="Times New Roman" w:eastAsia="Tahoma" w:hAnsi="Times New Roman" w:cs="Times New Roman"/>
          <w:b/>
          <w:bCs/>
        </w:rPr>
        <w:t>н</w:t>
      </w:r>
      <w:r w:rsidRPr="00766691">
        <w:rPr>
          <w:rFonts w:ascii="Times New Roman" w:eastAsia="Tahoma" w:hAnsi="Times New Roman" w:cs="Times New Roman"/>
          <w:b/>
          <w:bCs/>
          <w:spacing w:val="-2"/>
        </w:rPr>
        <w:t>о</w:t>
      </w:r>
      <w:r w:rsidRPr="00766691">
        <w:rPr>
          <w:rFonts w:ascii="Times New Roman" w:eastAsia="Tahoma" w:hAnsi="Times New Roman" w:cs="Times New Roman"/>
          <w:b/>
          <w:bCs/>
        </w:rPr>
        <w:t>ш</w:t>
      </w:r>
      <w:r w:rsidRPr="00766691">
        <w:rPr>
          <w:rFonts w:ascii="Times New Roman" w:eastAsia="Tahoma" w:hAnsi="Times New Roman" w:cs="Times New Roman"/>
          <w:b/>
          <w:bCs/>
          <w:spacing w:val="1"/>
        </w:rPr>
        <w:t>е</w:t>
      </w:r>
      <w:r w:rsidRPr="00766691">
        <w:rPr>
          <w:rFonts w:ascii="Times New Roman" w:eastAsia="Tahoma" w:hAnsi="Times New Roman" w:cs="Times New Roman"/>
          <w:b/>
          <w:bCs/>
        </w:rPr>
        <w:t xml:space="preserve">ња </w:t>
      </w:r>
      <w:r w:rsidRPr="00766691">
        <w:rPr>
          <w:rFonts w:ascii="Times New Roman" w:eastAsia="Tahoma" w:hAnsi="Times New Roman" w:cs="Times New Roman"/>
          <w:b/>
          <w:bCs/>
          <w:spacing w:val="-4"/>
        </w:rPr>
        <w:t>п</w:t>
      </w:r>
      <w:r w:rsidRPr="00766691">
        <w:rPr>
          <w:rFonts w:ascii="Times New Roman" w:eastAsia="Tahoma" w:hAnsi="Times New Roman" w:cs="Times New Roman"/>
          <w:b/>
          <w:bCs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1"/>
        </w:rPr>
        <w:t>н</w:t>
      </w:r>
      <w:r w:rsidRPr="00766691">
        <w:rPr>
          <w:rFonts w:ascii="Times New Roman" w:eastAsia="Tahoma" w:hAnsi="Times New Roman" w:cs="Times New Roman"/>
          <w:b/>
          <w:bCs/>
          <w:spacing w:val="-2"/>
        </w:rPr>
        <w:t>у</w:t>
      </w:r>
      <w:r w:rsidRPr="00766691">
        <w:rPr>
          <w:rFonts w:ascii="Times New Roman" w:eastAsia="Tahoma" w:hAnsi="Times New Roman" w:cs="Times New Roman"/>
          <w:b/>
          <w:bCs/>
          <w:spacing w:val="1"/>
        </w:rPr>
        <w:t>д</w:t>
      </w:r>
      <w:r w:rsidRPr="00766691">
        <w:rPr>
          <w:rFonts w:ascii="Times New Roman" w:eastAsia="Tahoma" w:hAnsi="Times New Roman" w:cs="Times New Roman"/>
          <w:b/>
          <w:bCs/>
        </w:rPr>
        <w:t>е</w:t>
      </w:r>
    </w:p>
    <w:p w:rsidR="009901F6" w:rsidRPr="00766691" w:rsidRDefault="009901F6" w:rsidP="009901F6">
      <w:pPr>
        <w:spacing w:before="7" w:line="260" w:lineRule="exact"/>
        <w:jc w:val="both"/>
        <w:rPr>
          <w:rFonts w:ascii="Times New Roman" w:hAnsi="Times New Roman" w:cs="Times New Roman"/>
        </w:rPr>
      </w:pPr>
    </w:p>
    <w:p w:rsidR="009901F6" w:rsidRPr="00766691" w:rsidRDefault="009901F6" w:rsidP="009901F6">
      <w:pPr>
        <w:spacing w:line="239" w:lineRule="auto"/>
        <w:ind w:left="720" w:right="51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lang w:val="sr-Cyrl-RS"/>
        </w:rPr>
        <w:t xml:space="preserve">     </w:t>
      </w:r>
      <w:r w:rsidRPr="00766691">
        <w:rPr>
          <w:rFonts w:ascii="Times New Roman" w:eastAsia="Tahoma" w:hAnsi="Times New Roman" w:cs="Times New Roman"/>
        </w:rPr>
        <w:t>Рок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за подн</w:t>
      </w:r>
      <w:r w:rsidRPr="00766691">
        <w:rPr>
          <w:rFonts w:ascii="Times New Roman" w:eastAsia="Tahoma" w:hAnsi="Times New Roman" w:cs="Times New Roman"/>
          <w:spacing w:val="-2"/>
        </w:rPr>
        <w:t>о</w:t>
      </w:r>
      <w:r w:rsidRPr="00766691">
        <w:rPr>
          <w:rFonts w:ascii="Times New Roman" w:eastAsia="Tahoma" w:hAnsi="Times New Roman" w:cs="Times New Roman"/>
          <w:spacing w:val="1"/>
        </w:rPr>
        <w:t>ш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</w:rPr>
        <w:t>ње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</w:rPr>
        <w:t>п</w:t>
      </w:r>
      <w:r w:rsidRPr="00766691">
        <w:rPr>
          <w:rFonts w:ascii="Times New Roman" w:eastAsia="Tahoma" w:hAnsi="Times New Roman" w:cs="Times New Roman"/>
        </w:rPr>
        <w:t>о</w:t>
      </w:r>
      <w:r w:rsidRPr="00766691">
        <w:rPr>
          <w:rFonts w:ascii="Times New Roman" w:eastAsia="Tahoma" w:hAnsi="Times New Roman" w:cs="Times New Roman"/>
          <w:spacing w:val="-2"/>
        </w:rPr>
        <w:t>н</w:t>
      </w:r>
      <w:r w:rsidRPr="00766691">
        <w:rPr>
          <w:rFonts w:ascii="Times New Roman" w:eastAsia="Tahoma" w:hAnsi="Times New Roman" w:cs="Times New Roman"/>
        </w:rPr>
        <w:t>уда</w:t>
      </w:r>
      <w:r>
        <w:rPr>
          <w:rFonts w:ascii="Times New Roman" w:eastAsia="Tahoma" w:hAnsi="Times New Roman" w:cs="Times New Roman"/>
        </w:rPr>
        <w:t xml:space="preserve"> </w:t>
      </w:r>
      <w:r w:rsidRPr="00E87E94">
        <w:rPr>
          <w:rFonts w:ascii="Times New Roman" w:eastAsia="Tahoma" w:hAnsi="Times New Roman" w:cs="Times New Roman"/>
        </w:rPr>
        <w:t xml:space="preserve">је </w:t>
      </w:r>
      <w:r w:rsidRPr="00E87E94">
        <w:rPr>
          <w:rFonts w:ascii="Times New Roman" w:eastAsia="Tahoma" w:hAnsi="Times New Roman" w:cs="Times New Roman"/>
          <w:lang w:val="sr-Cyrl-CS"/>
        </w:rPr>
        <w:t>8</w:t>
      </w:r>
      <w:r w:rsidRPr="00E87E94">
        <w:rPr>
          <w:rFonts w:ascii="Times New Roman" w:eastAsia="Tahoma" w:hAnsi="Times New Roman" w:cs="Times New Roman"/>
        </w:rPr>
        <w:t xml:space="preserve"> </w:t>
      </w:r>
      <w:r w:rsidRPr="00E87E94">
        <w:rPr>
          <w:rFonts w:ascii="Times New Roman" w:eastAsia="Tahoma" w:hAnsi="Times New Roman" w:cs="Times New Roman"/>
          <w:spacing w:val="-1"/>
        </w:rPr>
        <w:t>(</w:t>
      </w:r>
      <w:r w:rsidRPr="00E87E94">
        <w:rPr>
          <w:rFonts w:ascii="Times New Roman" w:eastAsia="Tahoma" w:hAnsi="Times New Roman" w:cs="Times New Roman"/>
          <w:spacing w:val="-1"/>
          <w:lang w:val="sr-Cyrl-RS"/>
        </w:rPr>
        <w:t>осам</w:t>
      </w:r>
      <w:r w:rsidRPr="00E87E94">
        <w:rPr>
          <w:rFonts w:ascii="Times New Roman" w:eastAsia="Tahoma" w:hAnsi="Times New Roman" w:cs="Times New Roman"/>
        </w:rPr>
        <w:t>)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да</w:t>
      </w:r>
      <w:r w:rsidRPr="00766691">
        <w:rPr>
          <w:rFonts w:ascii="Times New Roman" w:eastAsia="Tahoma" w:hAnsi="Times New Roman" w:cs="Times New Roman"/>
        </w:rPr>
        <w:t>на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од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да</w:t>
      </w:r>
      <w:r w:rsidRPr="00766691">
        <w:rPr>
          <w:rFonts w:ascii="Times New Roman" w:eastAsia="Tahoma" w:hAnsi="Times New Roman" w:cs="Times New Roman"/>
        </w:rPr>
        <w:t>на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о</w:t>
      </w:r>
      <w:r w:rsidRPr="00766691">
        <w:rPr>
          <w:rFonts w:ascii="Times New Roman" w:eastAsia="Tahoma" w:hAnsi="Times New Roman" w:cs="Times New Roman"/>
          <w:spacing w:val="1"/>
        </w:rPr>
        <w:t>б</w:t>
      </w:r>
      <w:r w:rsidRPr="00766691">
        <w:rPr>
          <w:rFonts w:ascii="Times New Roman" w:eastAsia="Tahoma" w:hAnsi="Times New Roman" w:cs="Times New Roman"/>
        </w:rPr>
        <w:t>ја</w:t>
      </w:r>
      <w:r w:rsidRPr="00766691">
        <w:rPr>
          <w:rFonts w:ascii="Times New Roman" w:eastAsia="Tahoma" w:hAnsi="Times New Roman" w:cs="Times New Roman"/>
          <w:spacing w:val="-1"/>
        </w:rPr>
        <w:t>в</w:t>
      </w:r>
      <w:r w:rsidRPr="00766691">
        <w:rPr>
          <w:rFonts w:ascii="Times New Roman" w:eastAsia="Tahoma" w:hAnsi="Times New Roman" w:cs="Times New Roman"/>
        </w:rPr>
        <w:t>љив</w:t>
      </w:r>
      <w:r w:rsidRPr="00766691">
        <w:rPr>
          <w:rFonts w:ascii="Times New Roman" w:eastAsia="Tahoma" w:hAnsi="Times New Roman" w:cs="Times New Roman"/>
          <w:spacing w:val="-3"/>
        </w:rPr>
        <w:t>а</w:t>
      </w:r>
      <w:r w:rsidRPr="00766691">
        <w:rPr>
          <w:rFonts w:ascii="Times New Roman" w:eastAsia="Tahoma" w:hAnsi="Times New Roman" w:cs="Times New Roman"/>
        </w:rPr>
        <w:t>ња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по</w:t>
      </w:r>
      <w:r w:rsidRPr="00766691">
        <w:rPr>
          <w:rFonts w:ascii="Times New Roman" w:eastAsia="Tahoma" w:hAnsi="Times New Roman" w:cs="Times New Roman"/>
          <w:spacing w:val="-2"/>
        </w:rPr>
        <w:t>з</w:t>
      </w:r>
      <w:r w:rsidRPr="00766691">
        <w:rPr>
          <w:rFonts w:ascii="Times New Roman" w:eastAsia="Tahoma" w:hAnsi="Times New Roman" w:cs="Times New Roman"/>
        </w:rPr>
        <w:t>ива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на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Порт</w:t>
      </w:r>
      <w:r w:rsidRPr="00766691">
        <w:rPr>
          <w:rFonts w:ascii="Times New Roman" w:eastAsia="Tahoma" w:hAnsi="Times New Roman" w:cs="Times New Roman"/>
          <w:spacing w:val="-3"/>
        </w:rPr>
        <w:t>ал</w:t>
      </w:r>
      <w:r w:rsidRPr="00766691">
        <w:rPr>
          <w:rFonts w:ascii="Times New Roman" w:eastAsia="Tahoma" w:hAnsi="Times New Roman" w:cs="Times New Roman"/>
        </w:rPr>
        <w:t>у у</w:t>
      </w:r>
      <w:r w:rsidRPr="00766691">
        <w:rPr>
          <w:rFonts w:ascii="Times New Roman" w:eastAsia="Tahoma" w:hAnsi="Times New Roman" w:cs="Times New Roman"/>
          <w:spacing w:val="1"/>
        </w:rPr>
        <w:t>п</w:t>
      </w:r>
      <w:r w:rsidRPr="00766691">
        <w:rPr>
          <w:rFonts w:ascii="Times New Roman" w:eastAsia="Tahoma" w:hAnsi="Times New Roman" w:cs="Times New Roman"/>
        </w:rPr>
        <w:t>ра</w:t>
      </w:r>
      <w:r w:rsidRPr="00766691">
        <w:rPr>
          <w:rFonts w:ascii="Times New Roman" w:eastAsia="Tahoma" w:hAnsi="Times New Roman" w:cs="Times New Roman"/>
          <w:spacing w:val="-1"/>
        </w:rPr>
        <w:t>в</w:t>
      </w:r>
      <w:r w:rsidRPr="00766691">
        <w:rPr>
          <w:rFonts w:ascii="Times New Roman" w:eastAsia="Tahoma" w:hAnsi="Times New Roman" w:cs="Times New Roman"/>
        </w:rPr>
        <w:t>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за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ја</w:t>
      </w:r>
      <w:r w:rsidRPr="00766691">
        <w:rPr>
          <w:rFonts w:ascii="Times New Roman" w:eastAsia="Tahoma" w:hAnsi="Times New Roman" w:cs="Times New Roman"/>
          <w:spacing w:val="-1"/>
        </w:rPr>
        <w:t>в</w:t>
      </w:r>
      <w:r w:rsidRPr="00766691">
        <w:rPr>
          <w:rFonts w:ascii="Times New Roman" w:eastAsia="Tahoma" w:hAnsi="Times New Roman" w:cs="Times New Roman"/>
        </w:rPr>
        <w:t>не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наб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в</w:t>
      </w:r>
      <w:r w:rsidRPr="00766691">
        <w:rPr>
          <w:rFonts w:ascii="Times New Roman" w:eastAsia="Tahoma" w:hAnsi="Times New Roman" w:cs="Times New Roman"/>
          <w:spacing w:val="-2"/>
        </w:rPr>
        <w:t>к</w:t>
      </w:r>
      <w:r w:rsidRPr="00766691">
        <w:rPr>
          <w:rFonts w:ascii="Times New Roman" w:eastAsia="Tahoma" w:hAnsi="Times New Roman" w:cs="Times New Roman"/>
        </w:rPr>
        <w:t>е.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Бл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го</w:t>
      </w:r>
      <w:r w:rsidRPr="00766691">
        <w:rPr>
          <w:rFonts w:ascii="Times New Roman" w:eastAsia="Tahoma" w:hAnsi="Times New Roman" w:cs="Times New Roman"/>
          <w:spacing w:val="-1"/>
        </w:rPr>
        <w:t>в</w:t>
      </w:r>
      <w:r w:rsidRPr="00766691">
        <w:rPr>
          <w:rFonts w:ascii="Times New Roman" w:eastAsia="Tahoma" w:hAnsi="Times New Roman" w:cs="Times New Roman"/>
        </w:rPr>
        <w:t>рем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  <w:spacing w:val="1"/>
        </w:rPr>
        <w:t>н</w:t>
      </w:r>
      <w:r w:rsidRPr="00766691">
        <w:rPr>
          <w:rFonts w:ascii="Times New Roman" w:eastAsia="Tahoma" w:hAnsi="Times New Roman" w:cs="Times New Roman"/>
        </w:rPr>
        <w:t>им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ће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3"/>
        </w:rPr>
        <w:t>с</w:t>
      </w:r>
      <w:r w:rsidRPr="00766691">
        <w:rPr>
          <w:rFonts w:ascii="Times New Roman" w:eastAsia="Tahoma" w:hAnsi="Times New Roman" w:cs="Times New Roman"/>
        </w:rPr>
        <w:t>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</w:rPr>
        <w:t>матрати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</w:rPr>
        <w:t>ве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по</w:t>
      </w:r>
      <w:r w:rsidRPr="00766691">
        <w:rPr>
          <w:rFonts w:ascii="Times New Roman" w:eastAsia="Tahoma" w:hAnsi="Times New Roman" w:cs="Times New Roman"/>
          <w:spacing w:val="1"/>
        </w:rPr>
        <w:t>н</w:t>
      </w:r>
      <w:r w:rsidRPr="00766691">
        <w:rPr>
          <w:rFonts w:ascii="Times New Roman" w:eastAsia="Tahoma" w:hAnsi="Times New Roman" w:cs="Times New Roman"/>
        </w:rPr>
        <w:t>уде које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</w:rPr>
        <w:t>тигну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на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ад</w:t>
      </w:r>
      <w:r w:rsidRPr="00766691">
        <w:rPr>
          <w:rFonts w:ascii="Times New Roman" w:eastAsia="Tahoma" w:hAnsi="Times New Roman" w:cs="Times New Roman"/>
        </w:rPr>
        <w:t>ре</w:t>
      </w:r>
      <w:r w:rsidRPr="00766691">
        <w:rPr>
          <w:rFonts w:ascii="Times New Roman" w:eastAsia="Tahoma" w:hAnsi="Times New Roman" w:cs="Times New Roman"/>
          <w:spacing w:val="-2"/>
        </w:rPr>
        <w:t>с</w:t>
      </w:r>
      <w:r w:rsidRPr="00766691">
        <w:rPr>
          <w:rFonts w:ascii="Times New Roman" w:eastAsia="Tahoma" w:hAnsi="Times New Roman" w:cs="Times New Roman"/>
        </w:rPr>
        <w:t>у нару</w:t>
      </w:r>
      <w:r w:rsidRPr="00766691">
        <w:rPr>
          <w:rFonts w:ascii="Times New Roman" w:eastAsia="Tahoma" w:hAnsi="Times New Roman" w:cs="Times New Roman"/>
          <w:spacing w:val="-2"/>
        </w:rPr>
        <w:t>ч</w:t>
      </w:r>
      <w:r w:rsidRPr="00766691">
        <w:rPr>
          <w:rFonts w:ascii="Times New Roman" w:eastAsia="Tahoma" w:hAnsi="Times New Roman" w:cs="Times New Roman"/>
        </w:rPr>
        <w:t>ио</w:t>
      </w:r>
      <w:r w:rsidRPr="00766691">
        <w:rPr>
          <w:rFonts w:ascii="Times New Roman" w:eastAsia="Tahoma" w:hAnsi="Times New Roman" w:cs="Times New Roman"/>
          <w:spacing w:val="1"/>
        </w:rPr>
        <w:t>ц</w:t>
      </w:r>
      <w:r w:rsidRPr="00766691">
        <w:rPr>
          <w:rFonts w:ascii="Times New Roman" w:eastAsia="Tahoma" w:hAnsi="Times New Roman" w:cs="Times New Roman"/>
        </w:rPr>
        <w:t>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најка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  <w:spacing w:val="-2"/>
        </w:rPr>
        <w:t>н</w:t>
      </w:r>
      <w:r w:rsidRPr="00766691">
        <w:rPr>
          <w:rFonts w:ascii="Times New Roman" w:eastAsia="Tahoma" w:hAnsi="Times New Roman" w:cs="Times New Roman"/>
        </w:rPr>
        <w:t xml:space="preserve">ије </w:t>
      </w:r>
      <w:r w:rsidRPr="00766691">
        <w:rPr>
          <w:rFonts w:ascii="Times New Roman" w:eastAsia="Tahoma" w:hAnsi="Times New Roman" w:cs="Times New Roman"/>
          <w:spacing w:val="-2"/>
        </w:rPr>
        <w:t>п</w:t>
      </w:r>
      <w:r w:rsidRPr="00766691">
        <w:rPr>
          <w:rFonts w:ascii="Times New Roman" w:eastAsia="Tahoma" w:hAnsi="Times New Roman" w:cs="Times New Roman"/>
        </w:rPr>
        <w:t>о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</w:rPr>
        <w:t>л</w:t>
      </w:r>
      <w:r w:rsidRPr="00766691">
        <w:rPr>
          <w:rFonts w:ascii="Times New Roman" w:eastAsia="Tahoma" w:hAnsi="Times New Roman" w:cs="Times New Roman"/>
          <w:spacing w:val="-1"/>
        </w:rPr>
        <w:t>ед</w:t>
      </w:r>
      <w:r w:rsidRPr="00766691">
        <w:rPr>
          <w:rFonts w:ascii="Times New Roman" w:eastAsia="Tahoma" w:hAnsi="Times New Roman" w:cs="Times New Roman"/>
        </w:rPr>
        <w:t xml:space="preserve">њег </w:t>
      </w:r>
      <w:r w:rsidRPr="00766691">
        <w:rPr>
          <w:rFonts w:ascii="Times New Roman" w:eastAsia="Tahoma" w:hAnsi="Times New Roman" w:cs="Times New Roman"/>
          <w:spacing w:val="-1"/>
        </w:rPr>
        <w:t>да</w:t>
      </w:r>
      <w:r w:rsidRPr="00766691">
        <w:rPr>
          <w:rFonts w:ascii="Times New Roman" w:eastAsia="Tahoma" w:hAnsi="Times New Roman" w:cs="Times New Roman"/>
        </w:rPr>
        <w:t>на на</w:t>
      </w:r>
      <w:r w:rsidRPr="00766691">
        <w:rPr>
          <w:rFonts w:ascii="Times New Roman" w:eastAsia="Tahoma" w:hAnsi="Times New Roman" w:cs="Times New Roman"/>
          <w:spacing w:val="-1"/>
        </w:rPr>
        <w:t>веде</w:t>
      </w:r>
      <w:r w:rsidRPr="00766691">
        <w:rPr>
          <w:rFonts w:ascii="Times New Roman" w:eastAsia="Tahoma" w:hAnsi="Times New Roman" w:cs="Times New Roman"/>
        </w:rPr>
        <w:t>ног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ро</w:t>
      </w:r>
      <w:r w:rsidRPr="00766691">
        <w:rPr>
          <w:rFonts w:ascii="Times New Roman" w:eastAsia="Tahoma" w:hAnsi="Times New Roman" w:cs="Times New Roman"/>
          <w:spacing w:val="1"/>
        </w:rPr>
        <w:t>к</w:t>
      </w:r>
      <w:r w:rsidRPr="00766691">
        <w:rPr>
          <w:rFonts w:ascii="Times New Roman" w:eastAsia="Tahoma" w:hAnsi="Times New Roman" w:cs="Times New Roman"/>
          <w:spacing w:val="-3"/>
        </w:rPr>
        <w:t>а</w:t>
      </w:r>
      <w:r w:rsidRPr="00766691">
        <w:rPr>
          <w:rFonts w:ascii="Times New Roman" w:eastAsia="Tahoma" w:hAnsi="Times New Roman" w:cs="Times New Roman"/>
        </w:rPr>
        <w:t>,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о</w:t>
      </w:r>
      <w:r>
        <w:rPr>
          <w:rFonts w:ascii="Times New Roman" w:eastAsia="Tahoma" w:hAnsi="Times New Roman" w:cs="Times New Roman"/>
        </w:rPr>
        <w:t xml:space="preserve"> </w:t>
      </w:r>
      <w:r w:rsidR="007D6E3B" w:rsidRPr="007D6E3B">
        <w:rPr>
          <w:rFonts w:ascii="Times New Roman" w:eastAsia="Tahoma" w:hAnsi="Times New Roman" w:cs="Times New Roman"/>
          <w:lang w:val="sr-Cyrl-RS"/>
        </w:rPr>
        <w:t>12</w:t>
      </w:r>
      <w:r w:rsidRPr="007D6E3B">
        <w:rPr>
          <w:rFonts w:ascii="Times New Roman" w:eastAsia="Tahoma" w:hAnsi="Times New Roman" w:cs="Times New Roman"/>
        </w:rPr>
        <w:t>,00 ча</w:t>
      </w:r>
      <w:r w:rsidRPr="007D6E3B">
        <w:rPr>
          <w:rFonts w:ascii="Times New Roman" w:eastAsia="Tahoma" w:hAnsi="Times New Roman" w:cs="Times New Roman"/>
          <w:spacing w:val="-2"/>
        </w:rPr>
        <w:t>с</w:t>
      </w:r>
      <w:r w:rsidRPr="007D6E3B">
        <w:rPr>
          <w:rFonts w:ascii="Times New Roman" w:eastAsia="Tahoma" w:hAnsi="Times New Roman" w:cs="Times New Roman"/>
        </w:rPr>
        <w:t>о</w:t>
      </w:r>
      <w:r w:rsidRPr="007D6E3B">
        <w:rPr>
          <w:rFonts w:ascii="Times New Roman" w:eastAsia="Tahoma" w:hAnsi="Times New Roman" w:cs="Times New Roman"/>
          <w:spacing w:val="-3"/>
        </w:rPr>
        <w:t>в</w:t>
      </w:r>
      <w:r w:rsidRPr="007D6E3B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.</w:t>
      </w:r>
    </w:p>
    <w:p w:rsidR="009901F6" w:rsidRPr="00766691" w:rsidRDefault="009901F6" w:rsidP="009901F6">
      <w:pPr>
        <w:spacing w:before="2" w:line="239" w:lineRule="auto"/>
        <w:ind w:left="720" w:right="51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lang w:val="sr-Cyrl-RS"/>
        </w:rPr>
        <w:t xml:space="preserve">    </w:t>
      </w:r>
      <w:r w:rsidRPr="00766691">
        <w:rPr>
          <w:rFonts w:ascii="Times New Roman" w:eastAsia="Tahoma" w:hAnsi="Times New Roman" w:cs="Times New Roman"/>
        </w:rPr>
        <w:t>Н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ручил</w:t>
      </w:r>
      <w:r w:rsidRPr="00766691">
        <w:rPr>
          <w:rFonts w:ascii="Times New Roman" w:eastAsia="Tahoma" w:hAnsi="Times New Roman" w:cs="Times New Roman"/>
          <w:spacing w:val="-3"/>
        </w:rPr>
        <w:t>а</w:t>
      </w:r>
      <w:r w:rsidRPr="00766691">
        <w:rPr>
          <w:rFonts w:ascii="Times New Roman" w:eastAsia="Tahoma" w:hAnsi="Times New Roman" w:cs="Times New Roman"/>
        </w:rPr>
        <w:t>ц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ћ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</w:rPr>
        <w:t>,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по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</w:rPr>
        <w:t>п</w:t>
      </w:r>
      <w:r w:rsidRPr="00766691">
        <w:rPr>
          <w:rFonts w:ascii="Times New Roman" w:eastAsia="Tahoma" w:hAnsi="Times New Roman" w:cs="Times New Roman"/>
        </w:rPr>
        <w:t>р</w:t>
      </w:r>
      <w:r w:rsidRPr="00766691">
        <w:rPr>
          <w:rFonts w:ascii="Times New Roman" w:eastAsia="Tahoma" w:hAnsi="Times New Roman" w:cs="Times New Roman"/>
          <w:spacing w:val="1"/>
        </w:rPr>
        <w:t>и</w:t>
      </w:r>
      <w:r w:rsidRPr="00766691">
        <w:rPr>
          <w:rFonts w:ascii="Times New Roman" w:eastAsia="Tahoma" w:hAnsi="Times New Roman" w:cs="Times New Roman"/>
          <w:spacing w:val="-2"/>
        </w:rPr>
        <w:t>ј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</w:rPr>
        <w:t>му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о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ре</w:t>
      </w:r>
      <w:r w:rsidRPr="00766691">
        <w:rPr>
          <w:rFonts w:ascii="Times New Roman" w:eastAsia="Tahoma" w:hAnsi="Times New Roman" w:cs="Times New Roman"/>
          <w:spacing w:val="-1"/>
        </w:rPr>
        <w:t>ђе</w:t>
      </w:r>
      <w:r w:rsidRPr="00766691">
        <w:rPr>
          <w:rFonts w:ascii="Times New Roman" w:eastAsia="Tahoma" w:hAnsi="Times New Roman" w:cs="Times New Roman"/>
        </w:rPr>
        <w:t>не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</w:t>
      </w:r>
      <w:r w:rsidRPr="00766691">
        <w:rPr>
          <w:rFonts w:ascii="Times New Roman" w:eastAsia="Tahoma" w:hAnsi="Times New Roman" w:cs="Times New Roman"/>
          <w:spacing w:val="-2"/>
        </w:rPr>
        <w:t>о</w:t>
      </w:r>
      <w:r w:rsidRPr="00766691">
        <w:rPr>
          <w:rFonts w:ascii="Times New Roman" w:eastAsia="Tahoma" w:hAnsi="Times New Roman" w:cs="Times New Roman"/>
        </w:rPr>
        <w:t>н</w:t>
      </w:r>
      <w:r w:rsidRPr="00766691">
        <w:rPr>
          <w:rFonts w:ascii="Times New Roman" w:eastAsia="Tahoma" w:hAnsi="Times New Roman" w:cs="Times New Roman"/>
          <w:spacing w:val="1"/>
        </w:rPr>
        <w:t>у</w:t>
      </w:r>
      <w:r w:rsidRPr="00766691">
        <w:rPr>
          <w:rFonts w:ascii="Times New Roman" w:eastAsia="Tahoma" w:hAnsi="Times New Roman" w:cs="Times New Roman"/>
          <w:spacing w:val="-1"/>
        </w:rPr>
        <w:t>де</w:t>
      </w:r>
      <w:r w:rsidRPr="00766691">
        <w:rPr>
          <w:rFonts w:ascii="Times New Roman" w:eastAsia="Tahoma" w:hAnsi="Times New Roman" w:cs="Times New Roman"/>
        </w:rPr>
        <w:t>,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назн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чи</w:t>
      </w:r>
      <w:r w:rsidRPr="00766691">
        <w:rPr>
          <w:rFonts w:ascii="Times New Roman" w:eastAsia="Tahoma" w:hAnsi="Times New Roman" w:cs="Times New Roman"/>
          <w:spacing w:val="-2"/>
        </w:rPr>
        <w:t>т</w:t>
      </w:r>
      <w:r w:rsidRPr="00766691">
        <w:rPr>
          <w:rFonts w:ascii="Times New Roman" w:eastAsia="Tahoma" w:hAnsi="Times New Roman" w:cs="Times New Roman"/>
        </w:rPr>
        <w:t>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да</w:t>
      </w:r>
      <w:r w:rsidRPr="00766691">
        <w:rPr>
          <w:rFonts w:ascii="Times New Roman" w:eastAsia="Tahoma" w:hAnsi="Times New Roman" w:cs="Times New Roman"/>
          <w:spacing w:val="-2"/>
        </w:rPr>
        <w:t>т</w:t>
      </w:r>
      <w:r w:rsidRPr="00766691">
        <w:rPr>
          <w:rFonts w:ascii="Times New Roman" w:eastAsia="Tahoma" w:hAnsi="Times New Roman" w:cs="Times New Roman"/>
        </w:rPr>
        <w:t>ум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са</w:t>
      </w:r>
      <w:r w:rsidRPr="00766691">
        <w:rPr>
          <w:rFonts w:ascii="Times New Roman" w:eastAsia="Tahoma" w:hAnsi="Times New Roman" w:cs="Times New Roman"/>
        </w:rPr>
        <w:t>т њеног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</w:t>
      </w:r>
      <w:r w:rsidRPr="00766691">
        <w:rPr>
          <w:rFonts w:ascii="Times New Roman" w:eastAsia="Tahoma" w:hAnsi="Times New Roman" w:cs="Times New Roman"/>
          <w:spacing w:val="1"/>
        </w:rPr>
        <w:t>р</w:t>
      </w:r>
      <w:r w:rsidRPr="00766691">
        <w:rPr>
          <w:rFonts w:ascii="Times New Roman" w:eastAsia="Tahoma" w:hAnsi="Times New Roman" w:cs="Times New Roman"/>
          <w:spacing w:val="-2"/>
        </w:rPr>
        <w:t>и</w:t>
      </w:r>
      <w:r w:rsidRPr="00766691">
        <w:rPr>
          <w:rFonts w:ascii="Times New Roman" w:eastAsia="Tahoma" w:hAnsi="Times New Roman" w:cs="Times New Roman"/>
        </w:rPr>
        <w:t>ј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</w:rPr>
        <w:t>ма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и по</w:t>
      </w:r>
      <w:r w:rsidRPr="00766691">
        <w:rPr>
          <w:rFonts w:ascii="Times New Roman" w:eastAsia="Tahoma" w:hAnsi="Times New Roman" w:cs="Times New Roman"/>
          <w:spacing w:val="1"/>
        </w:rPr>
        <w:t>н</w:t>
      </w:r>
      <w:r w:rsidRPr="00766691">
        <w:rPr>
          <w:rFonts w:ascii="Times New Roman" w:eastAsia="Tahoma" w:hAnsi="Times New Roman" w:cs="Times New Roman"/>
        </w:rPr>
        <w:t>уђ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  <w:spacing w:val="-2"/>
        </w:rPr>
        <w:t>ч</w:t>
      </w:r>
      <w:r w:rsidRPr="00766691">
        <w:rPr>
          <w:rFonts w:ascii="Times New Roman" w:eastAsia="Tahoma" w:hAnsi="Times New Roman" w:cs="Times New Roman"/>
        </w:rPr>
        <w:t xml:space="preserve">у ће </w:t>
      </w:r>
      <w:r w:rsidRPr="00766691">
        <w:rPr>
          <w:rFonts w:ascii="Times New Roman" w:eastAsia="Tahoma" w:hAnsi="Times New Roman" w:cs="Times New Roman"/>
          <w:spacing w:val="-2"/>
        </w:rPr>
        <w:t>и</w:t>
      </w:r>
      <w:r w:rsidRPr="00766691">
        <w:rPr>
          <w:rFonts w:ascii="Times New Roman" w:eastAsia="Tahoma" w:hAnsi="Times New Roman" w:cs="Times New Roman"/>
        </w:rPr>
        <w:t>з</w:t>
      </w:r>
      <w:r w:rsidRPr="00766691">
        <w:rPr>
          <w:rFonts w:ascii="Times New Roman" w:eastAsia="Tahoma" w:hAnsi="Times New Roman" w:cs="Times New Roman"/>
          <w:spacing w:val="-1"/>
        </w:rPr>
        <w:t>да</w:t>
      </w:r>
      <w:r>
        <w:rPr>
          <w:rFonts w:ascii="Times New Roman" w:eastAsia="Tahoma" w:hAnsi="Times New Roman" w:cs="Times New Roman"/>
        </w:rPr>
        <w:t xml:space="preserve">ти </w:t>
      </w:r>
      <w:r w:rsidRPr="00766691">
        <w:rPr>
          <w:rFonts w:ascii="Times New Roman" w:eastAsia="Tahoma" w:hAnsi="Times New Roman" w:cs="Times New Roman"/>
        </w:rPr>
        <w:t>потвр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 xml:space="preserve">у о </w:t>
      </w:r>
      <w:r w:rsidRPr="00766691">
        <w:rPr>
          <w:rFonts w:ascii="Times New Roman" w:eastAsia="Tahoma" w:hAnsi="Times New Roman" w:cs="Times New Roman"/>
          <w:spacing w:val="-2"/>
        </w:rPr>
        <w:t>п</w:t>
      </w:r>
      <w:r w:rsidRPr="00766691">
        <w:rPr>
          <w:rFonts w:ascii="Times New Roman" w:eastAsia="Tahoma" w:hAnsi="Times New Roman" w:cs="Times New Roman"/>
        </w:rPr>
        <w:t>р</w:t>
      </w:r>
      <w:r w:rsidRPr="00766691">
        <w:rPr>
          <w:rFonts w:ascii="Times New Roman" w:eastAsia="Tahoma" w:hAnsi="Times New Roman" w:cs="Times New Roman"/>
          <w:spacing w:val="1"/>
        </w:rPr>
        <w:t>и</w:t>
      </w:r>
      <w:r w:rsidRPr="00766691">
        <w:rPr>
          <w:rFonts w:ascii="Times New Roman" w:eastAsia="Tahoma" w:hAnsi="Times New Roman" w:cs="Times New Roman"/>
        </w:rPr>
        <w:t>ј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  <w:spacing w:val="-2"/>
        </w:rPr>
        <w:t>м</w:t>
      </w:r>
      <w:r w:rsidRPr="00766691">
        <w:rPr>
          <w:rFonts w:ascii="Times New Roman" w:eastAsia="Tahoma" w:hAnsi="Times New Roman" w:cs="Times New Roman"/>
        </w:rPr>
        <w:t xml:space="preserve">у. </w:t>
      </w:r>
      <w:r w:rsidRPr="00766691">
        <w:rPr>
          <w:rFonts w:ascii="Times New Roman" w:eastAsia="Tahoma" w:hAnsi="Times New Roman" w:cs="Times New Roman"/>
          <w:spacing w:val="-3"/>
        </w:rPr>
        <w:t>П</w:t>
      </w:r>
      <w:r w:rsidRPr="00766691">
        <w:rPr>
          <w:rFonts w:ascii="Times New Roman" w:eastAsia="Tahoma" w:hAnsi="Times New Roman" w:cs="Times New Roman"/>
        </w:rPr>
        <w:t>он</w:t>
      </w:r>
      <w:r w:rsidRPr="00766691">
        <w:rPr>
          <w:rFonts w:ascii="Times New Roman" w:eastAsia="Tahoma" w:hAnsi="Times New Roman" w:cs="Times New Roman"/>
          <w:spacing w:val="1"/>
        </w:rPr>
        <w:t>у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а ко</w:t>
      </w:r>
      <w:r w:rsidRPr="00766691">
        <w:rPr>
          <w:rFonts w:ascii="Times New Roman" w:eastAsia="Tahoma" w:hAnsi="Times New Roman" w:cs="Times New Roman"/>
          <w:spacing w:val="-2"/>
        </w:rPr>
        <w:t>ј</w:t>
      </w:r>
      <w:r w:rsidRPr="00766691">
        <w:rPr>
          <w:rFonts w:ascii="Times New Roman" w:eastAsia="Tahoma" w:hAnsi="Times New Roman" w:cs="Times New Roman"/>
        </w:rPr>
        <w:t>у нар</w:t>
      </w:r>
      <w:r w:rsidRPr="00766691">
        <w:rPr>
          <w:rFonts w:ascii="Times New Roman" w:eastAsia="Tahoma" w:hAnsi="Times New Roman" w:cs="Times New Roman"/>
          <w:spacing w:val="-2"/>
        </w:rPr>
        <w:t>у</w:t>
      </w:r>
      <w:r w:rsidRPr="00766691">
        <w:rPr>
          <w:rFonts w:ascii="Times New Roman" w:eastAsia="Tahoma" w:hAnsi="Times New Roman" w:cs="Times New Roman"/>
        </w:rPr>
        <w:t xml:space="preserve">чилац </w:t>
      </w:r>
      <w:r w:rsidRPr="00766691">
        <w:rPr>
          <w:rFonts w:ascii="Times New Roman" w:eastAsia="Tahoma" w:hAnsi="Times New Roman" w:cs="Times New Roman"/>
          <w:spacing w:val="-2"/>
        </w:rPr>
        <w:t>н</w:t>
      </w:r>
      <w:r w:rsidRPr="00766691">
        <w:rPr>
          <w:rFonts w:ascii="Times New Roman" w:eastAsia="Tahoma" w:hAnsi="Times New Roman" w:cs="Times New Roman"/>
        </w:rPr>
        <w:t>ије п</w:t>
      </w:r>
      <w:r w:rsidRPr="00766691">
        <w:rPr>
          <w:rFonts w:ascii="Times New Roman" w:eastAsia="Tahoma" w:hAnsi="Times New Roman" w:cs="Times New Roman"/>
          <w:spacing w:val="1"/>
        </w:rPr>
        <w:t>р</w:t>
      </w:r>
      <w:r w:rsidRPr="00766691">
        <w:rPr>
          <w:rFonts w:ascii="Times New Roman" w:eastAsia="Tahoma" w:hAnsi="Times New Roman" w:cs="Times New Roman"/>
          <w:spacing w:val="-2"/>
        </w:rPr>
        <w:t>и</w:t>
      </w:r>
      <w:r w:rsidRPr="00766691">
        <w:rPr>
          <w:rFonts w:ascii="Times New Roman" w:eastAsia="Tahoma" w:hAnsi="Times New Roman" w:cs="Times New Roman"/>
        </w:rPr>
        <w:t>м</w:t>
      </w:r>
      <w:r w:rsidRPr="00766691">
        <w:rPr>
          <w:rFonts w:ascii="Times New Roman" w:eastAsia="Tahoma" w:hAnsi="Times New Roman" w:cs="Times New Roman"/>
          <w:spacing w:val="1"/>
        </w:rPr>
        <w:t>и</w:t>
      </w:r>
      <w:r>
        <w:rPr>
          <w:rFonts w:ascii="Times New Roman" w:eastAsia="Tahoma" w:hAnsi="Times New Roman" w:cs="Times New Roman"/>
        </w:rPr>
        <w:t xml:space="preserve">о у </w:t>
      </w:r>
      <w:r w:rsidRPr="00766691">
        <w:rPr>
          <w:rFonts w:ascii="Times New Roman" w:eastAsia="Tahoma" w:hAnsi="Times New Roman" w:cs="Times New Roman"/>
        </w:rPr>
        <w:t>ро</w:t>
      </w:r>
      <w:r w:rsidRPr="00766691">
        <w:rPr>
          <w:rFonts w:ascii="Times New Roman" w:eastAsia="Tahoma" w:hAnsi="Times New Roman" w:cs="Times New Roman"/>
          <w:spacing w:val="-2"/>
        </w:rPr>
        <w:t>к</w:t>
      </w:r>
      <w:r w:rsidRPr="00766691">
        <w:rPr>
          <w:rFonts w:ascii="Times New Roman" w:eastAsia="Tahoma" w:hAnsi="Times New Roman" w:cs="Times New Roman"/>
        </w:rPr>
        <w:t>у о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ре</w:t>
      </w:r>
      <w:r w:rsidRPr="00766691">
        <w:rPr>
          <w:rFonts w:ascii="Times New Roman" w:eastAsia="Tahoma" w:hAnsi="Times New Roman" w:cs="Times New Roman"/>
          <w:spacing w:val="-1"/>
        </w:rPr>
        <w:t>ђе</w:t>
      </w:r>
      <w:r w:rsidRPr="00766691">
        <w:rPr>
          <w:rFonts w:ascii="Times New Roman" w:eastAsia="Tahoma" w:hAnsi="Times New Roman" w:cs="Times New Roman"/>
        </w:rPr>
        <w:t>ном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за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под</w:t>
      </w:r>
      <w:r w:rsidRPr="00766691">
        <w:rPr>
          <w:rFonts w:ascii="Times New Roman" w:eastAsia="Tahoma" w:hAnsi="Times New Roman" w:cs="Times New Roman"/>
          <w:spacing w:val="-2"/>
        </w:rPr>
        <w:t>н</w:t>
      </w:r>
      <w:r w:rsidRPr="00766691">
        <w:rPr>
          <w:rFonts w:ascii="Times New Roman" w:eastAsia="Tahoma" w:hAnsi="Times New Roman" w:cs="Times New Roman"/>
        </w:rPr>
        <w:t>о</w:t>
      </w:r>
      <w:r w:rsidRPr="00766691">
        <w:rPr>
          <w:rFonts w:ascii="Times New Roman" w:eastAsia="Tahoma" w:hAnsi="Times New Roman" w:cs="Times New Roman"/>
          <w:spacing w:val="1"/>
        </w:rPr>
        <w:t>ш</w:t>
      </w:r>
      <w:r w:rsidRPr="00766691">
        <w:rPr>
          <w:rFonts w:ascii="Times New Roman" w:eastAsia="Tahoma" w:hAnsi="Times New Roman" w:cs="Times New Roman"/>
          <w:spacing w:val="-3"/>
        </w:rPr>
        <w:t>е</w:t>
      </w:r>
      <w:r w:rsidRPr="00766691">
        <w:rPr>
          <w:rFonts w:ascii="Times New Roman" w:eastAsia="Tahoma" w:hAnsi="Times New Roman" w:cs="Times New Roman"/>
        </w:rPr>
        <w:t>ње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</w:t>
      </w:r>
      <w:r w:rsidRPr="00766691">
        <w:rPr>
          <w:rFonts w:ascii="Times New Roman" w:eastAsia="Tahoma" w:hAnsi="Times New Roman" w:cs="Times New Roman"/>
          <w:spacing w:val="-2"/>
        </w:rPr>
        <w:t>о</w:t>
      </w:r>
      <w:r w:rsidRPr="00766691">
        <w:rPr>
          <w:rFonts w:ascii="Times New Roman" w:eastAsia="Tahoma" w:hAnsi="Times New Roman" w:cs="Times New Roman"/>
        </w:rPr>
        <w:t>н</w:t>
      </w:r>
      <w:r w:rsidRPr="00766691">
        <w:rPr>
          <w:rFonts w:ascii="Times New Roman" w:eastAsia="Tahoma" w:hAnsi="Times New Roman" w:cs="Times New Roman"/>
          <w:spacing w:val="1"/>
        </w:rPr>
        <w:t>у</w:t>
      </w:r>
      <w:r w:rsidRPr="00766691">
        <w:rPr>
          <w:rFonts w:ascii="Times New Roman" w:eastAsia="Tahoma" w:hAnsi="Times New Roman" w:cs="Times New Roman"/>
          <w:spacing w:val="-1"/>
        </w:rPr>
        <w:t>да</w:t>
      </w:r>
      <w:r w:rsidRPr="00766691">
        <w:rPr>
          <w:rFonts w:ascii="Times New Roman" w:eastAsia="Tahoma" w:hAnsi="Times New Roman" w:cs="Times New Roman"/>
        </w:rPr>
        <w:t>,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о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носно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к</w:t>
      </w:r>
      <w:r w:rsidRPr="00766691">
        <w:rPr>
          <w:rFonts w:ascii="Times New Roman" w:eastAsia="Tahoma" w:hAnsi="Times New Roman" w:cs="Times New Roman"/>
          <w:spacing w:val="-2"/>
        </w:rPr>
        <w:t>о</w:t>
      </w:r>
      <w:r w:rsidRPr="00766691">
        <w:rPr>
          <w:rFonts w:ascii="Times New Roman" w:eastAsia="Tahoma" w:hAnsi="Times New Roman" w:cs="Times New Roman"/>
        </w:rPr>
        <w:t>ја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је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</w:t>
      </w:r>
      <w:r w:rsidRPr="00766691">
        <w:rPr>
          <w:rFonts w:ascii="Times New Roman" w:eastAsia="Tahoma" w:hAnsi="Times New Roman" w:cs="Times New Roman"/>
          <w:spacing w:val="-2"/>
        </w:rPr>
        <w:t>р</w:t>
      </w:r>
      <w:r w:rsidRPr="00766691">
        <w:rPr>
          <w:rFonts w:ascii="Times New Roman" w:eastAsia="Tahoma" w:hAnsi="Times New Roman" w:cs="Times New Roman"/>
        </w:rPr>
        <w:t>и</w:t>
      </w:r>
      <w:r w:rsidRPr="00766691">
        <w:rPr>
          <w:rFonts w:ascii="Times New Roman" w:eastAsia="Tahoma" w:hAnsi="Times New Roman" w:cs="Times New Roman"/>
          <w:spacing w:val="-1"/>
        </w:rPr>
        <w:t>м</w:t>
      </w:r>
      <w:r w:rsidRPr="00766691">
        <w:rPr>
          <w:rFonts w:ascii="Times New Roman" w:eastAsia="Tahoma" w:hAnsi="Times New Roman" w:cs="Times New Roman"/>
        </w:rPr>
        <w:t>љ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</w:rPr>
        <w:t>на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по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ист</w:t>
      </w:r>
      <w:r w:rsidRPr="00766691">
        <w:rPr>
          <w:rFonts w:ascii="Times New Roman" w:eastAsia="Tahoma" w:hAnsi="Times New Roman" w:cs="Times New Roman"/>
          <w:spacing w:val="-4"/>
        </w:rPr>
        <w:t>е</w:t>
      </w:r>
      <w:r w:rsidRPr="00766691">
        <w:rPr>
          <w:rFonts w:ascii="Times New Roman" w:eastAsia="Tahoma" w:hAnsi="Times New Roman" w:cs="Times New Roman"/>
        </w:rPr>
        <w:t>ку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да</w:t>
      </w:r>
      <w:r w:rsidRPr="00766691">
        <w:rPr>
          <w:rFonts w:ascii="Times New Roman" w:eastAsia="Tahoma" w:hAnsi="Times New Roman" w:cs="Times New Roman"/>
        </w:rPr>
        <w:t>на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са</w:t>
      </w:r>
      <w:r w:rsidRPr="00766691">
        <w:rPr>
          <w:rFonts w:ascii="Times New Roman" w:eastAsia="Tahoma" w:hAnsi="Times New Roman" w:cs="Times New Roman"/>
        </w:rPr>
        <w:t>та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о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кој</w:t>
      </w:r>
      <w:r w:rsidRPr="00766691">
        <w:rPr>
          <w:rFonts w:ascii="Times New Roman" w:eastAsia="Tahoma" w:hAnsi="Times New Roman" w:cs="Times New Roman"/>
          <w:spacing w:val="-3"/>
        </w:rPr>
        <w:t>е</w:t>
      </w:r>
      <w:r w:rsidRPr="00766691">
        <w:rPr>
          <w:rFonts w:ascii="Times New Roman" w:eastAsia="Tahoma" w:hAnsi="Times New Roman" w:cs="Times New Roman"/>
        </w:rPr>
        <w:t xml:space="preserve">г 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</w:rPr>
        <w:t>е могу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</w:rPr>
        <w:t>п</w:t>
      </w:r>
      <w:r w:rsidRPr="00766691">
        <w:rPr>
          <w:rFonts w:ascii="Times New Roman" w:eastAsia="Tahoma" w:hAnsi="Times New Roman" w:cs="Times New Roman"/>
        </w:rPr>
        <w:t>он</w:t>
      </w:r>
      <w:r w:rsidRPr="00766691">
        <w:rPr>
          <w:rFonts w:ascii="Times New Roman" w:eastAsia="Tahoma" w:hAnsi="Times New Roman" w:cs="Times New Roman"/>
          <w:spacing w:val="1"/>
        </w:rPr>
        <w:t>у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поднос</w:t>
      </w:r>
      <w:r w:rsidRPr="00766691">
        <w:rPr>
          <w:rFonts w:ascii="Times New Roman" w:eastAsia="Tahoma" w:hAnsi="Times New Roman" w:cs="Times New Roman"/>
          <w:spacing w:val="-2"/>
        </w:rPr>
        <w:t>и</w:t>
      </w:r>
      <w:r w:rsidRPr="00766691">
        <w:rPr>
          <w:rFonts w:ascii="Times New Roman" w:eastAsia="Tahoma" w:hAnsi="Times New Roman" w:cs="Times New Roman"/>
        </w:rPr>
        <w:t>ти,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</w:rPr>
        <w:t>ма</w:t>
      </w:r>
      <w:r w:rsidRPr="00766691">
        <w:rPr>
          <w:rFonts w:ascii="Times New Roman" w:eastAsia="Tahoma" w:hAnsi="Times New Roman" w:cs="Times New Roman"/>
          <w:spacing w:val="-2"/>
        </w:rPr>
        <w:t>т</w:t>
      </w:r>
      <w:r w:rsidRPr="00766691">
        <w:rPr>
          <w:rFonts w:ascii="Times New Roman" w:eastAsia="Tahoma" w:hAnsi="Times New Roman" w:cs="Times New Roman"/>
        </w:rPr>
        <w:t>ра</w:t>
      </w:r>
      <w:r w:rsidRPr="00766691">
        <w:rPr>
          <w:rFonts w:ascii="Times New Roman" w:eastAsia="Tahoma" w:hAnsi="Times New Roman" w:cs="Times New Roman"/>
          <w:spacing w:val="-1"/>
        </w:rPr>
        <w:t>ћ</w:t>
      </w:r>
      <w:r w:rsidRPr="00766691">
        <w:rPr>
          <w:rFonts w:ascii="Times New Roman" w:eastAsia="Tahoma" w:hAnsi="Times New Roman" w:cs="Times New Roman"/>
        </w:rPr>
        <w:t xml:space="preserve">е 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</w:rPr>
        <w:t>е небла</w:t>
      </w:r>
      <w:r w:rsidRPr="00766691">
        <w:rPr>
          <w:rFonts w:ascii="Times New Roman" w:eastAsia="Tahoma" w:hAnsi="Times New Roman" w:cs="Times New Roman"/>
          <w:spacing w:val="-3"/>
        </w:rPr>
        <w:t>г</w:t>
      </w:r>
      <w:r w:rsidRPr="00766691">
        <w:rPr>
          <w:rFonts w:ascii="Times New Roman" w:eastAsia="Tahoma" w:hAnsi="Times New Roman" w:cs="Times New Roman"/>
        </w:rPr>
        <w:t>овр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</w:rPr>
        <w:t>мено</w:t>
      </w:r>
      <w:r w:rsidRPr="00766691">
        <w:rPr>
          <w:rFonts w:ascii="Times New Roman" w:eastAsia="Tahoma" w:hAnsi="Times New Roman" w:cs="Times New Roman"/>
          <w:spacing w:val="-2"/>
        </w:rPr>
        <w:t>м</w:t>
      </w:r>
      <w:r w:rsidRPr="00766691">
        <w:rPr>
          <w:rFonts w:ascii="Times New Roman" w:eastAsia="Tahoma" w:hAnsi="Times New Roman" w:cs="Times New Roman"/>
        </w:rPr>
        <w:t>.</w:t>
      </w:r>
    </w:p>
    <w:p w:rsidR="009901F6" w:rsidRPr="00766691" w:rsidRDefault="009901F6" w:rsidP="009901F6">
      <w:pPr>
        <w:spacing w:before="1"/>
        <w:ind w:left="720" w:right="52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lang w:val="sr-Cyrl-RS"/>
        </w:rPr>
        <w:t xml:space="preserve">    </w:t>
      </w:r>
      <w:r w:rsidRPr="00766691">
        <w:rPr>
          <w:rFonts w:ascii="Times New Roman" w:eastAsia="Tahoma" w:hAnsi="Times New Roman" w:cs="Times New Roman"/>
        </w:rPr>
        <w:t>Н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ру</w:t>
      </w:r>
      <w:r w:rsidRPr="00766691">
        <w:rPr>
          <w:rFonts w:ascii="Times New Roman" w:eastAsia="Tahoma" w:hAnsi="Times New Roman" w:cs="Times New Roman"/>
          <w:spacing w:val="-2"/>
        </w:rPr>
        <w:t>ч</w:t>
      </w:r>
      <w:r w:rsidRPr="00766691">
        <w:rPr>
          <w:rFonts w:ascii="Times New Roman" w:eastAsia="Tahoma" w:hAnsi="Times New Roman" w:cs="Times New Roman"/>
        </w:rPr>
        <w:t>илац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ћ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</w:rPr>
        <w:t>,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н</w:t>
      </w:r>
      <w:r w:rsidRPr="00766691">
        <w:rPr>
          <w:rFonts w:ascii="Times New Roman" w:eastAsia="Tahoma" w:hAnsi="Times New Roman" w:cs="Times New Roman"/>
          <w:spacing w:val="-3"/>
        </w:rPr>
        <w:t>а</w:t>
      </w:r>
      <w:r w:rsidRPr="00766691">
        <w:rPr>
          <w:rFonts w:ascii="Times New Roman" w:eastAsia="Tahoma" w:hAnsi="Times New Roman" w:cs="Times New Roman"/>
        </w:rPr>
        <w:t>кон око</w:t>
      </w:r>
      <w:r w:rsidRPr="00766691">
        <w:rPr>
          <w:rFonts w:ascii="Times New Roman" w:eastAsia="Tahoma" w:hAnsi="Times New Roman" w:cs="Times New Roman"/>
          <w:spacing w:val="1"/>
        </w:rPr>
        <w:t>н</w:t>
      </w:r>
      <w:r w:rsidRPr="00766691">
        <w:rPr>
          <w:rFonts w:ascii="Times New Roman" w:eastAsia="Tahoma" w:hAnsi="Times New Roman" w:cs="Times New Roman"/>
        </w:rPr>
        <w:t>ч</w:t>
      </w:r>
      <w:r w:rsidRPr="00766691">
        <w:rPr>
          <w:rFonts w:ascii="Times New Roman" w:eastAsia="Tahoma" w:hAnsi="Times New Roman" w:cs="Times New Roman"/>
          <w:spacing w:val="-3"/>
        </w:rPr>
        <w:t>а</w:t>
      </w:r>
      <w:r w:rsidRPr="00766691">
        <w:rPr>
          <w:rFonts w:ascii="Times New Roman" w:eastAsia="Tahoma" w:hAnsi="Times New Roman" w:cs="Times New Roman"/>
        </w:rPr>
        <w:t>ња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пост</w:t>
      </w:r>
      <w:r w:rsidRPr="00766691">
        <w:rPr>
          <w:rFonts w:ascii="Times New Roman" w:eastAsia="Tahoma" w:hAnsi="Times New Roman" w:cs="Times New Roman"/>
          <w:spacing w:val="-2"/>
        </w:rPr>
        <w:t>у</w:t>
      </w:r>
      <w:r w:rsidRPr="00766691">
        <w:rPr>
          <w:rFonts w:ascii="Times New Roman" w:eastAsia="Tahoma" w:hAnsi="Times New Roman" w:cs="Times New Roman"/>
        </w:rPr>
        <w:t>п</w:t>
      </w:r>
      <w:r w:rsidRPr="00766691">
        <w:rPr>
          <w:rFonts w:ascii="Times New Roman" w:eastAsia="Tahoma" w:hAnsi="Times New Roman" w:cs="Times New Roman"/>
          <w:spacing w:val="1"/>
        </w:rPr>
        <w:t>к</w:t>
      </w:r>
      <w:r w:rsidRPr="00766691">
        <w:rPr>
          <w:rFonts w:ascii="Times New Roman" w:eastAsia="Tahoma" w:hAnsi="Times New Roman" w:cs="Times New Roman"/>
        </w:rPr>
        <w:t>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от</w:t>
      </w:r>
      <w:r w:rsidRPr="00766691">
        <w:rPr>
          <w:rFonts w:ascii="Times New Roman" w:eastAsia="Tahoma" w:hAnsi="Times New Roman" w:cs="Times New Roman"/>
          <w:spacing w:val="-3"/>
        </w:rPr>
        <w:t>в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р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ња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по</w:t>
      </w:r>
      <w:r w:rsidRPr="00766691">
        <w:rPr>
          <w:rFonts w:ascii="Times New Roman" w:eastAsia="Tahoma" w:hAnsi="Times New Roman" w:cs="Times New Roman"/>
          <w:spacing w:val="-1"/>
        </w:rPr>
        <w:t>н</w:t>
      </w:r>
      <w:r w:rsidRPr="00766691">
        <w:rPr>
          <w:rFonts w:ascii="Times New Roman" w:eastAsia="Tahoma" w:hAnsi="Times New Roman" w:cs="Times New Roman"/>
        </w:rPr>
        <w:t>уд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,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небла</w:t>
      </w:r>
      <w:r w:rsidRPr="00766691">
        <w:rPr>
          <w:rFonts w:ascii="Times New Roman" w:eastAsia="Tahoma" w:hAnsi="Times New Roman" w:cs="Times New Roman"/>
          <w:spacing w:val="-3"/>
        </w:rPr>
        <w:t>г</w:t>
      </w:r>
      <w:r w:rsidRPr="00766691">
        <w:rPr>
          <w:rFonts w:ascii="Times New Roman" w:eastAsia="Tahoma" w:hAnsi="Times New Roman" w:cs="Times New Roman"/>
          <w:spacing w:val="-2"/>
        </w:rPr>
        <w:t>о</w:t>
      </w:r>
      <w:r w:rsidRPr="00766691">
        <w:rPr>
          <w:rFonts w:ascii="Times New Roman" w:eastAsia="Tahoma" w:hAnsi="Times New Roman" w:cs="Times New Roman"/>
        </w:rPr>
        <w:t>вр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</w:rPr>
        <w:t>мену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</w:t>
      </w:r>
      <w:r w:rsidRPr="00766691">
        <w:rPr>
          <w:rFonts w:ascii="Times New Roman" w:eastAsia="Tahoma" w:hAnsi="Times New Roman" w:cs="Times New Roman"/>
          <w:spacing w:val="-2"/>
        </w:rPr>
        <w:t>о</w:t>
      </w:r>
      <w:r w:rsidRPr="00766691">
        <w:rPr>
          <w:rFonts w:ascii="Times New Roman" w:eastAsia="Tahoma" w:hAnsi="Times New Roman" w:cs="Times New Roman"/>
        </w:rPr>
        <w:t>н</w:t>
      </w:r>
      <w:r w:rsidRPr="00766691">
        <w:rPr>
          <w:rFonts w:ascii="Times New Roman" w:eastAsia="Tahoma" w:hAnsi="Times New Roman" w:cs="Times New Roman"/>
          <w:spacing w:val="1"/>
        </w:rPr>
        <w:t>у</w:t>
      </w:r>
      <w:r w:rsidRPr="00766691">
        <w:rPr>
          <w:rFonts w:ascii="Times New Roman" w:eastAsia="Tahoma" w:hAnsi="Times New Roman" w:cs="Times New Roman"/>
          <w:spacing w:val="-3"/>
        </w:rPr>
        <w:t>д</w:t>
      </w:r>
      <w:r w:rsidRPr="00766691">
        <w:rPr>
          <w:rFonts w:ascii="Times New Roman" w:eastAsia="Tahoma" w:hAnsi="Times New Roman" w:cs="Times New Roman"/>
        </w:rPr>
        <w:t>у вр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тити неот</w:t>
      </w:r>
      <w:r w:rsidRPr="00766691">
        <w:rPr>
          <w:rFonts w:ascii="Times New Roman" w:eastAsia="Tahoma" w:hAnsi="Times New Roman" w:cs="Times New Roman"/>
          <w:spacing w:val="-1"/>
        </w:rPr>
        <w:t>в</w:t>
      </w:r>
      <w:r w:rsidRPr="00766691">
        <w:rPr>
          <w:rFonts w:ascii="Times New Roman" w:eastAsia="Tahoma" w:hAnsi="Times New Roman" w:cs="Times New Roman"/>
          <w:spacing w:val="-2"/>
        </w:rPr>
        <w:t>о</w:t>
      </w:r>
      <w:r w:rsidRPr="00766691">
        <w:rPr>
          <w:rFonts w:ascii="Times New Roman" w:eastAsia="Tahoma" w:hAnsi="Times New Roman" w:cs="Times New Roman"/>
        </w:rPr>
        <w:t>рену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</w:t>
      </w:r>
      <w:r w:rsidRPr="00766691">
        <w:rPr>
          <w:rFonts w:ascii="Times New Roman" w:eastAsia="Tahoma" w:hAnsi="Times New Roman" w:cs="Times New Roman"/>
          <w:spacing w:val="-2"/>
        </w:rPr>
        <w:t>о</w:t>
      </w:r>
      <w:r w:rsidRPr="00766691">
        <w:rPr>
          <w:rFonts w:ascii="Times New Roman" w:eastAsia="Tahoma" w:hAnsi="Times New Roman" w:cs="Times New Roman"/>
        </w:rPr>
        <w:t>н</w:t>
      </w:r>
      <w:r w:rsidRPr="00766691">
        <w:rPr>
          <w:rFonts w:ascii="Times New Roman" w:eastAsia="Tahoma" w:hAnsi="Times New Roman" w:cs="Times New Roman"/>
          <w:spacing w:val="1"/>
        </w:rPr>
        <w:t>у</w:t>
      </w:r>
      <w:r w:rsidRPr="00766691">
        <w:rPr>
          <w:rFonts w:ascii="Times New Roman" w:eastAsia="Tahoma" w:hAnsi="Times New Roman" w:cs="Times New Roman"/>
        </w:rPr>
        <w:t>ђ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 xml:space="preserve">чу, 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</w:rPr>
        <w:t>а назн</w:t>
      </w:r>
      <w:r w:rsidRPr="00766691">
        <w:rPr>
          <w:rFonts w:ascii="Times New Roman" w:eastAsia="Tahoma" w:hAnsi="Times New Roman" w:cs="Times New Roman"/>
          <w:spacing w:val="-3"/>
        </w:rPr>
        <w:t>а</w:t>
      </w:r>
      <w:r w:rsidRPr="00766691">
        <w:rPr>
          <w:rFonts w:ascii="Times New Roman" w:eastAsia="Tahoma" w:hAnsi="Times New Roman" w:cs="Times New Roman"/>
        </w:rPr>
        <w:t>ком</w:t>
      </w:r>
      <w:r w:rsidRPr="00766691">
        <w:rPr>
          <w:rFonts w:ascii="Times New Roman" w:eastAsia="Tahoma" w:hAnsi="Times New Roman" w:cs="Times New Roman"/>
          <w:spacing w:val="-1"/>
        </w:rPr>
        <w:t xml:space="preserve"> д</w:t>
      </w:r>
      <w:r w:rsidRPr="00766691">
        <w:rPr>
          <w:rFonts w:ascii="Times New Roman" w:eastAsia="Tahoma" w:hAnsi="Times New Roman" w:cs="Times New Roman"/>
        </w:rPr>
        <w:t>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је подн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</w:rPr>
        <w:t>та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небла</w:t>
      </w:r>
      <w:r w:rsidRPr="00766691">
        <w:rPr>
          <w:rFonts w:ascii="Times New Roman" w:eastAsia="Tahoma" w:hAnsi="Times New Roman" w:cs="Times New Roman"/>
          <w:spacing w:val="-1"/>
        </w:rPr>
        <w:t>г</w:t>
      </w:r>
      <w:r w:rsidRPr="00766691">
        <w:rPr>
          <w:rFonts w:ascii="Times New Roman" w:eastAsia="Tahoma" w:hAnsi="Times New Roman" w:cs="Times New Roman"/>
        </w:rPr>
        <w:t>овр</w:t>
      </w:r>
      <w:r w:rsidRPr="00766691">
        <w:rPr>
          <w:rFonts w:ascii="Times New Roman" w:eastAsia="Tahoma" w:hAnsi="Times New Roman" w:cs="Times New Roman"/>
          <w:spacing w:val="-4"/>
        </w:rPr>
        <w:t>е</w:t>
      </w:r>
      <w:r w:rsidRPr="00766691">
        <w:rPr>
          <w:rFonts w:ascii="Times New Roman" w:eastAsia="Tahoma" w:hAnsi="Times New Roman" w:cs="Times New Roman"/>
          <w:spacing w:val="-2"/>
        </w:rPr>
        <w:t>м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</w:rPr>
        <w:t>но.</w:t>
      </w:r>
    </w:p>
    <w:p w:rsidR="009901F6" w:rsidRDefault="009901F6" w:rsidP="009901F6">
      <w:pPr>
        <w:spacing w:before="5" w:line="266" w:lineRule="exact"/>
        <w:ind w:left="720" w:right="51"/>
        <w:jc w:val="both"/>
        <w:rPr>
          <w:rFonts w:ascii="Times New Roman" w:eastAsia="Tahoma" w:hAnsi="Times New Roman" w:cs="Times New Roman"/>
          <w:lang w:val="sr-Cyrl-RS"/>
        </w:rPr>
      </w:pPr>
      <w:r>
        <w:rPr>
          <w:rFonts w:ascii="Times New Roman" w:eastAsia="Tahoma" w:hAnsi="Times New Roman" w:cs="Times New Roman"/>
          <w:lang w:val="sr-Cyrl-RS"/>
        </w:rPr>
        <w:t xml:space="preserve">    </w:t>
      </w:r>
      <w:r w:rsidRPr="00766691">
        <w:rPr>
          <w:rFonts w:ascii="Times New Roman" w:eastAsia="Tahoma" w:hAnsi="Times New Roman" w:cs="Times New Roman"/>
        </w:rPr>
        <w:t>У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</w:rPr>
        <w:t>р</w:t>
      </w:r>
      <w:r w:rsidRPr="00766691">
        <w:rPr>
          <w:rFonts w:ascii="Times New Roman" w:eastAsia="Tahoma" w:hAnsi="Times New Roman" w:cs="Times New Roman"/>
        </w:rPr>
        <w:t>оку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за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</w:rPr>
        <w:t>п</w:t>
      </w:r>
      <w:r w:rsidRPr="00766691">
        <w:rPr>
          <w:rFonts w:ascii="Times New Roman" w:eastAsia="Tahoma" w:hAnsi="Times New Roman" w:cs="Times New Roman"/>
        </w:rPr>
        <w:t>о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н</w:t>
      </w:r>
      <w:r w:rsidRPr="00766691">
        <w:rPr>
          <w:rFonts w:ascii="Times New Roman" w:eastAsia="Tahoma" w:hAnsi="Times New Roman" w:cs="Times New Roman"/>
          <w:spacing w:val="-2"/>
        </w:rPr>
        <w:t>о</w:t>
      </w:r>
      <w:r w:rsidRPr="00766691">
        <w:rPr>
          <w:rFonts w:ascii="Times New Roman" w:eastAsia="Tahoma" w:hAnsi="Times New Roman" w:cs="Times New Roman"/>
          <w:spacing w:val="1"/>
        </w:rPr>
        <w:t>ш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</w:rPr>
        <w:t>ње по</w:t>
      </w:r>
      <w:r w:rsidRPr="00766691">
        <w:rPr>
          <w:rFonts w:ascii="Times New Roman" w:eastAsia="Tahoma" w:hAnsi="Times New Roman" w:cs="Times New Roman"/>
          <w:spacing w:val="-1"/>
        </w:rPr>
        <w:t>н</w:t>
      </w:r>
      <w:r w:rsidRPr="00766691">
        <w:rPr>
          <w:rFonts w:ascii="Times New Roman" w:eastAsia="Tahoma" w:hAnsi="Times New Roman" w:cs="Times New Roman"/>
        </w:rPr>
        <w:t>уде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</w:t>
      </w:r>
      <w:r w:rsidRPr="00766691">
        <w:rPr>
          <w:rFonts w:ascii="Times New Roman" w:eastAsia="Tahoma" w:hAnsi="Times New Roman" w:cs="Times New Roman"/>
          <w:spacing w:val="-2"/>
        </w:rPr>
        <w:t>о</w:t>
      </w:r>
      <w:r w:rsidRPr="00766691">
        <w:rPr>
          <w:rFonts w:ascii="Times New Roman" w:eastAsia="Tahoma" w:hAnsi="Times New Roman" w:cs="Times New Roman"/>
        </w:rPr>
        <w:t>н</w:t>
      </w:r>
      <w:r w:rsidRPr="00766691">
        <w:rPr>
          <w:rFonts w:ascii="Times New Roman" w:eastAsia="Tahoma" w:hAnsi="Times New Roman" w:cs="Times New Roman"/>
          <w:spacing w:val="1"/>
        </w:rPr>
        <w:t>у</w:t>
      </w:r>
      <w:r w:rsidRPr="00766691">
        <w:rPr>
          <w:rFonts w:ascii="Times New Roman" w:eastAsia="Tahoma" w:hAnsi="Times New Roman" w:cs="Times New Roman"/>
        </w:rPr>
        <w:t>ђ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ч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 xml:space="preserve">може 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изм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  <w:spacing w:val="-2"/>
        </w:rPr>
        <w:t>н</w:t>
      </w:r>
      <w:r w:rsidRPr="00766691">
        <w:rPr>
          <w:rFonts w:ascii="Times New Roman" w:eastAsia="Tahoma" w:hAnsi="Times New Roman" w:cs="Times New Roman"/>
        </w:rPr>
        <w:t>и,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3"/>
        </w:rPr>
        <w:t>д</w:t>
      </w:r>
      <w:r w:rsidRPr="00766691">
        <w:rPr>
          <w:rFonts w:ascii="Times New Roman" w:eastAsia="Tahoma" w:hAnsi="Times New Roman" w:cs="Times New Roman"/>
        </w:rPr>
        <w:t>оп</w:t>
      </w:r>
      <w:r w:rsidRPr="00766691">
        <w:rPr>
          <w:rFonts w:ascii="Times New Roman" w:eastAsia="Tahoma" w:hAnsi="Times New Roman" w:cs="Times New Roman"/>
          <w:spacing w:val="-1"/>
        </w:rPr>
        <w:t>у</w:t>
      </w:r>
      <w:r w:rsidRPr="00766691">
        <w:rPr>
          <w:rFonts w:ascii="Times New Roman" w:eastAsia="Tahoma" w:hAnsi="Times New Roman" w:cs="Times New Roman"/>
        </w:rPr>
        <w:t>ни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и</w:t>
      </w:r>
      <w:r w:rsidRPr="00766691">
        <w:rPr>
          <w:rFonts w:ascii="Times New Roman" w:eastAsia="Tahoma" w:hAnsi="Times New Roman" w:cs="Times New Roman"/>
          <w:spacing w:val="-2"/>
        </w:rPr>
        <w:t>л</w:t>
      </w:r>
      <w:r w:rsidRPr="00766691">
        <w:rPr>
          <w:rFonts w:ascii="Times New Roman" w:eastAsia="Tahoma" w:hAnsi="Times New Roman" w:cs="Times New Roman"/>
        </w:rPr>
        <w:t>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о</w:t>
      </w:r>
      <w:r w:rsidRPr="00766691">
        <w:rPr>
          <w:rFonts w:ascii="Times New Roman" w:eastAsia="Tahoma" w:hAnsi="Times New Roman" w:cs="Times New Roman"/>
          <w:spacing w:val="-2"/>
        </w:rPr>
        <w:t>п</w:t>
      </w:r>
      <w:r w:rsidRPr="00766691">
        <w:rPr>
          <w:rFonts w:ascii="Times New Roman" w:eastAsia="Tahoma" w:hAnsi="Times New Roman" w:cs="Times New Roman"/>
        </w:rPr>
        <w:t>озове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</w:rPr>
        <w:t>воју по</w:t>
      </w:r>
      <w:r w:rsidRPr="00766691">
        <w:rPr>
          <w:rFonts w:ascii="Times New Roman" w:eastAsia="Tahoma" w:hAnsi="Times New Roman" w:cs="Times New Roman"/>
          <w:spacing w:val="1"/>
        </w:rPr>
        <w:t>н</w:t>
      </w:r>
      <w:r w:rsidRPr="00766691">
        <w:rPr>
          <w:rFonts w:ascii="Times New Roman" w:eastAsia="Tahoma" w:hAnsi="Times New Roman" w:cs="Times New Roman"/>
        </w:rPr>
        <w:t>уд</w:t>
      </w:r>
      <w:r w:rsidRPr="00766691">
        <w:rPr>
          <w:rFonts w:ascii="Times New Roman" w:eastAsia="Tahoma" w:hAnsi="Times New Roman" w:cs="Times New Roman"/>
          <w:spacing w:val="-2"/>
        </w:rPr>
        <w:t>у</w:t>
      </w:r>
      <w:r w:rsidRPr="00766691">
        <w:rPr>
          <w:rFonts w:ascii="Times New Roman" w:eastAsia="Tahoma" w:hAnsi="Times New Roman" w:cs="Times New Roman"/>
        </w:rPr>
        <w:t>,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на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на</w:t>
      </w:r>
      <w:r w:rsidRPr="00766691">
        <w:rPr>
          <w:rFonts w:ascii="Times New Roman" w:eastAsia="Tahoma" w:hAnsi="Times New Roman" w:cs="Times New Roman"/>
          <w:spacing w:val="-2"/>
        </w:rPr>
        <w:t>ч</w:t>
      </w:r>
      <w:r w:rsidRPr="00766691">
        <w:rPr>
          <w:rFonts w:ascii="Times New Roman" w:eastAsia="Tahoma" w:hAnsi="Times New Roman" w:cs="Times New Roman"/>
        </w:rPr>
        <w:t>ин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који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</w:rPr>
        <w:t>ј</w:t>
      </w:r>
      <w:r w:rsidRPr="00766691">
        <w:rPr>
          <w:rFonts w:ascii="Times New Roman" w:eastAsia="Tahoma" w:hAnsi="Times New Roman" w:cs="Times New Roman"/>
        </w:rPr>
        <w:t>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о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ре</w:t>
      </w:r>
      <w:r w:rsidRPr="00766691">
        <w:rPr>
          <w:rFonts w:ascii="Times New Roman" w:eastAsia="Tahoma" w:hAnsi="Times New Roman" w:cs="Times New Roman"/>
          <w:spacing w:val="-1"/>
        </w:rPr>
        <w:t>ђе</w:t>
      </w:r>
      <w:r w:rsidRPr="00766691">
        <w:rPr>
          <w:rFonts w:ascii="Times New Roman" w:eastAsia="Tahoma" w:hAnsi="Times New Roman" w:cs="Times New Roman"/>
        </w:rPr>
        <w:t>н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за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</w:rPr>
        <w:t>п</w:t>
      </w:r>
      <w:r w:rsidRPr="00766691">
        <w:rPr>
          <w:rFonts w:ascii="Times New Roman" w:eastAsia="Tahoma" w:hAnsi="Times New Roman" w:cs="Times New Roman"/>
        </w:rPr>
        <w:t>о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н</w:t>
      </w:r>
      <w:r w:rsidRPr="00766691">
        <w:rPr>
          <w:rFonts w:ascii="Times New Roman" w:eastAsia="Tahoma" w:hAnsi="Times New Roman" w:cs="Times New Roman"/>
          <w:spacing w:val="-2"/>
        </w:rPr>
        <w:t>о</w:t>
      </w:r>
      <w:r w:rsidRPr="00766691">
        <w:rPr>
          <w:rFonts w:ascii="Times New Roman" w:eastAsia="Tahoma" w:hAnsi="Times New Roman" w:cs="Times New Roman"/>
          <w:spacing w:val="1"/>
        </w:rPr>
        <w:t>ш</w:t>
      </w:r>
      <w:r w:rsidRPr="00766691">
        <w:rPr>
          <w:rFonts w:ascii="Times New Roman" w:eastAsia="Tahoma" w:hAnsi="Times New Roman" w:cs="Times New Roman"/>
          <w:spacing w:val="-3"/>
        </w:rPr>
        <w:t>е</w:t>
      </w:r>
      <w:r w:rsidRPr="00766691">
        <w:rPr>
          <w:rFonts w:ascii="Times New Roman" w:eastAsia="Tahoma" w:hAnsi="Times New Roman" w:cs="Times New Roman"/>
        </w:rPr>
        <w:t>ње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</w:t>
      </w:r>
      <w:r w:rsidRPr="00766691">
        <w:rPr>
          <w:rFonts w:ascii="Times New Roman" w:eastAsia="Tahoma" w:hAnsi="Times New Roman" w:cs="Times New Roman"/>
          <w:spacing w:val="-2"/>
        </w:rPr>
        <w:t>о</w:t>
      </w:r>
      <w:r w:rsidRPr="00766691">
        <w:rPr>
          <w:rFonts w:ascii="Times New Roman" w:eastAsia="Tahoma" w:hAnsi="Times New Roman" w:cs="Times New Roman"/>
        </w:rPr>
        <w:t>н</w:t>
      </w:r>
      <w:r w:rsidRPr="00766691">
        <w:rPr>
          <w:rFonts w:ascii="Times New Roman" w:eastAsia="Tahoma" w:hAnsi="Times New Roman" w:cs="Times New Roman"/>
          <w:spacing w:val="1"/>
        </w:rPr>
        <w:t>у</w:t>
      </w:r>
      <w:r w:rsidRPr="00766691">
        <w:rPr>
          <w:rFonts w:ascii="Times New Roman" w:eastAsia="Tahoma" w:hAnsi="Times New Roman" w:cs="Times New Roman"/>
          <w:spacing w:val="-1"/>
        </w:rPr>
        <w:t>де</w:t>
      </w:r>
      <w:r w:rsidRPr="00766691">
        <w:rPr>
          <w:rFonts w:ascii="Times New Roman" w:eastAsia="Tahoma" w:hAnsi="Times New Roman" w:cs="Times New Roman"/>
        </w:rPr>
        <w:t>.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</w:t>
      </w:r>
      <w:r w:rsidRPr="00766691">
        <w:rPr>
          <w:rFonts w:ascii="Times New Roman" w:eastAsia="Tahoma" w:hAnsi="Times New Roman" w:cs="Times New Roman"/>
          <w:spacing w:val="-2"/>
        </w:rPr>
        <w:t>о</w:t>
      </w:r>
      <w:r w:rsidRPr="00766691">
        <w:rPr>
          <w:rFonts w:ascii="Times New Roman" w:eastAsia="Tahoma" w:hAnsi="Times New Roman" w:cs="Times New Roman"/>
        </w:rPr>
        <w:t>н</w:t>
      </w:r>
      <w:r w:rsidRPr="00766691">
        <w:rPr>
          <w:rFonts w:ascii="Times New Roman" w:eastAsia="Tahoma" w:hAnsi="Times New Roman" w:cs="Times New Roman"/>
          <w:spacing w:val="1"/>
        </w:rPr>
        <w:t>у</w:t>
      </w:r>
      <w:r w:rsidRPr="00766691">
        <w:rPr>
          <w:rFonts w:ascii="Times New Roman" w:eastAsia="Tahoma" w:hAnsi="Times New Roman" w:cs="Times New Roman"/>
        </w:rPr>
        <w:t>ђ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ч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 xml:space="preserve">је 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уж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н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ја</w:t>
      </w:r>
      <w:r w:rsidRPr="00766691">
        <w:rPr>
          <w:rFonts w:ascii="Times New Roman" w:eastAsia="Tahoma" w:hAnsi="Times New Roman" w:cs="Times New Roman"/>
          <w:spacing w:val="-2"/>
        </w:rPr>
        <w:t>с</w:t>
      </w:r>
      <w:r w:rsidRPr="00766691">
        <w:rPr>
          <w:rFonts w:ascii="Times New Roman" w:eastAsia="Tahoma" w:hAnsi="Times New Roman" w:cs="Times New Roman"/>
        </w:rPr>
        <w:t>но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назн</w:t>
      </w:r>
      <w:r w:rsidRPr="00766691">
        <w:rPr>
          <w:rFonts w:ascii="Times New Roman" w:eastAsia="Tahoma" w:hAnsi="Times New Roman" w:cs="Times New Roman"/>
          <w:spacing w:val="-3"/>
        </w:rPr>
        <w:t>а</w:t>
      </w:r>
      <w:r w:rsidRPr="00766691">
        <w:rPr>
          <w:rFonts w:ascii="Times New Roman" w:eastAsia="Tahoma" w:hAnsi="Times New Roman" w:cs="Times New Roman"/>
          <w:spacing w:val="-2"/>
        </w:rPr>
        <w:t>ч</w:t>
      </w:r>
      <w:r w:rsidRPr="00766691">
        <w:rPr>
          <w:rFonts w:ascii="Times New Roman" w:eastAsia="Tahoma" w:hAnsi="Times New Roman" w:cs="Times New Roman"/>
        </w:rPr>
        <w:t>и који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де</w:t>
      </w:r>
      <w:r w:rsidRPr="00766691">
        <w:rPr>
          <w:rFonts w:ascii="Times New Roman" w:eastAsia="Tahoma" w:hAnsi="Times New Roman" w:cs="Times New Roman"/>
        </w:rPr>
        <w:t>о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по</w:t>
      </w:r>
      <w:r w:rsidRPr="00766691">
        <w:rPr>
          <w:rFonts w:ascii="Times New Roman" w:eastAsia="Tahoma" w:hAnsi="Times New Roman" w:cs="Times New Roman"/>
          <w:spacing w:val="-1"/>
        </w:rPr>
        <w:t>н</w:t>
      </w:r>
      <w:r w:rsidRPr="00766691">
        <w:rPr>
          <w:rFonts w:ascii="Times New Roman" w:eastAsia="Tahoma" w:hAnsi="Times New Roman" w:cs="Times New Roman"/>
        </w:rPr>
        <w:t>уде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мењ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.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По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ист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  <w:spacing w:val="-2"/>
        </w:rPr>
        <w:t>к</w:t>
      </w:r>
      <w:r w:rsidRPr="00766691">
        <w:rPr>
          <w:rFonts w:ascii="Times New Roman" w:eastAsia="Tahoma" w:hAnsi="Times New Roman" w:cs="Times New Roman"/>
        </w:rPr>
        <w:t>у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рока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за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</w:t>
      </w:r>
      <w:r w:rsidRPr="00766691">
        <w:rPr>
          <w:rFonts w:ascii="Times New Roman" w:eastAsia="Tahoma" w:hAnsi="Times New Roman" w:cs="Times New Roman"/>
          <w:spacing w:val="-2"/>
        </w:rPr>
        <w:t>о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но</w:t>
      </w:r>
      <w:r w:rsidRPr="00766691">
        <w:rPr>
          <w:rFonts w:ascii="Times New Roman" w:eastAsia="Tahoma" w:hAnsi="Times New Roman" w:cs="Times New Roman"/>
          <w:spacing w:val="1"/>
        </w:rPr>
        <w:t>ш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</w:rPr>
        <w:t>ње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</w:t>
      </w:r>
      <w:r w:rsidRPr="00766691">
        <w:rPr>
          <w:rFonts w:ascii="Times New Roman" w:eastAsia="Tahoma" w:hAnsi="Times New Roman" w:cs="Times New Roman"/>
          <w:spacing w:val="-2"/>
        </w:rPr>
        <w:t>о</w:t>
      </w:r>
      <w:r w:rsidRPr="00766691">
        <w:rPr>
          <w:rFonts w:ascii="Times New Roman" w:eastAsia="Tahoma" w:hAnsi="Times New Roman" w:cs="Times New Roman"/>
        </w:rPr>
        <w:t>н</w:t>
      </w:r>
      <w:r w:rsidRPr="00766691">
        <w:rPr>
          <w:rFonts w:ascii="Times New Roman" w:eastAsia="Tahoma" w:hAnsi="Times New Roman" w:cs="Times New Roman"/>
          <w:spacing w:val="1"/>
        </w:rPr>
        <w:t>у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</w:t>
      </w:r>
      <w:r w:rsidRPr="00766691">
        <w:rPr>
          <w:rFonts w:ascii="Times New Roman" w:eastAsia="Tahoma" w:hAnsi="Times New Roman" w:cs="Times New Roman"/>
          <w:spacing w:val="-2"/>
        </w:rPr>
        <w:t>о</w:t>
      </w:r>
      <w:r w:rsidRPr="00766691">
        <w:rPr>
          <w:rFonts w:ascii="Times New Roman" w:eastAsia="Tahoma" w:hAnsi="Times New Roman" w:cs="Times New Roman"/>
        </w:rPr>
        <w:t>н</w:t>
      </w:r>
      <w:r w:rsidRPr="00766691">
        <w:rPr>
          <w:rFonts w:ascii="Times New Roman" w:eastAsia="Tahoma" w:hAnsi="Times New Roman" w:cs="Times New Roman"/>
          <w:spacing w:val="-2"/>
        </w:rPr>
        <w:t>у</w:t>
      </w:r>
      <w:r w:rsidRPr="00766691">
        <w:rPr>
          <w:rFonts w:ascii="Times New Roman" w:eastAsia="Tahoma" w:hAnsi="Times New Roman" w:cs="Times New Roman"/>
        </w:rPr>
        <w:t>ђ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ч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не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м</w:t>
      </w:r>
      <w:r w:rsidRPr="00766691">
        <w:rPr>
          <w:rFonts w:ascii="Times New Roman" w:eastAsia="Tahoma" w:hAnsi="Times New Roman" w:cs="Times New Roman"/>
          <w:spacing w:val="-2"/>
        </w:rPr>
        <w:t>о</w:t>
      </w:r>
      <w:r w:rsidRPr="00766691">
        <w:rPr>
          <w:rFonts w:ascii="Times New Roman" w:eastAsia="Tahoma" w:hAnsi="Times New Roman" w:cs="Times New Roman"/>
        </w:rPr>
        <w:t>же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пов</w:t>
      </w:r>
      <w:r w:rsidRPr="00766691">
        <w:rPr>
          <w:rFonts w:ascii="Times New Roman" w:eastAsia="Tahoma" w:hAnsi="Times New Roman" w:cs="Times New Roman"/>
          <w:spacing w:val="-2"/>
        </w:rPr>
        <w:t>уч</w:t>
      </w:r>
      <w:r w:rsidRPr="00766691">
        <w:rPr>
          <w:rFonts w:ascii="Times New Roman" w:eastAsia="Tahoma" w:hAnsi="Times New Roman" w:cs="Times New Roman"/>
        </w:rPr>
        <w:t>е</w:t>
      </w:r>
      <w:r>
        <w:rPr>
          <w:rFonts w:ascii="Times New Roman" w:eastAsia="Tahoma" w:hAnsi="Times New Roman" w:cs="Times New Roman"/>
          <w:lang w:val="sr-Cyrl-RS"/>
        </w:rPr>
        <w:t xml:space="preserve"> </w:t>
      </w:r>
      <w:r w:rsidRPr="00766691">
        <w:rPr>
          <w:rFonts w:ascii="Times New Roman" w:eastAsia="Tahoma" w:hAnsi="Times New Roman" w:cs="Times New Roman"/>
        </w:rPr>
        <w:t>н</w:t>
      </w:r>
      <w:r w:rsidRPr="00766691">
        <w:rPr>
          <w:rFonts w:ascii="Times New Roman" w:eastAsia="Tahoma" w:hAnsi="Times New Roman" w:cs="Times New Roman"/>
          <w:spacing w:val="1"/>
        </w:rPr>
        <w:t>и</w:t>
      </w:r>
      <w:r w:rsidRPr="00766691">
        <w:rPr>
          <w:rFonts w:ascii="Times New Roman" w:eastAsia="Tahoma" w:hAnsi="Times New Roman" w:cs="Times New Roman"/>
        </w:rPr>
        <w:t xml:space="preserve">ти 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а мења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</w:rPr>
        <w:t>воју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по</w:t>
      </w:r>
      <w:r w:rsidRPr="00766691">
        <w:rPr>
          <w:rFonts w:ascii="Times New Roman" w:eastAsia="Tahoma" w:hAnsi="Times New Roman" w:cs="Times New Roman"/>
          <w:spacing w:val="-1"/>
        </w:rPr>
        <w:t>н</w:t>
      </w:r>
      <w:r w:rsidRPr="00766691">
        <w:rPr>
          <w:rFonts w:ascii="Times New Roman" w:eastAsia="Tahoma" w:hAnsi="Times New Roman" w:cs="Times New Roman"/>
        </w:rPr>
        <w:t>уду.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</w:t>
      </w:r>
      <w:r w:rsidRPr="00766691">
        <w:rPr>
          <w:rFonts w:ascii="Times New Roman" w:eastAsia="Tahoma" w:hAnsi="Times New Roman" w:cs="Times New Roman"/>
          <w:spacing w:val="-2"/>
        </w:rPr>
        <w:t>о</w:t>
      </w:r>
      <w:r w:rsidRPr="00766691">
        <w:rPr>
          <w:rFonts w:ascii="Times New Roman" w:eastAsia="Tahoma" w:hAnsi="Times New Roman" w:cs="Times New Roman"/>
        </w:rPr>
        <w:t>н</w:t>
      </w:r>
      <w:r w:rsidRPr="00766691">
        <w:rPr>
          <w:rFonts w:ascii="Times New Roman" w:eastAsia="Tahoma" w:hAnsi="Times New Roman" w:cs="Times New Roman"/>
          <w:spacing w:val="1"/>
        </w:rPr>
        <w:t>у</w:t>
      </w:r>
      <w:r w:rsidRPr="00766691">
        <w:rPr>
          <w:rFonts w:ascii="Times New Roman" w:eastAsia="Tahoma" w:hAnsi="Times New Roman" w:cs="Times New Roman"/>
        </w:rPr>
        <w:t>ђ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ч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 xml:space="preserve">може 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а</w:t>
      </w:r>
      <w:r w:rsidRPr="00766691">
        <w:rPr>
          <w:rFonts w:ascii="Times New Roman" w:eastAsia="Tahoma" w:hAnsi="Times New Roman" w:cs="Times New Roman"/>
          <w:spacing w:val="-2"/>
        </w:rPr>
        <w:t xml:space="preserve"> п</w:t>
      </w:r>
      <w:r w:rsidRPr="00766691">
        <w:rPr>
          <w:rFonts w:ascii="Times New Roman" w:eastAsia="Tahoma" w:hAnsi="Times New Roman" w:cs="Times New Roman"/>
        </w:rPr>
        <w:t>о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не</w:t>
      </w:r>
      <w:r w:rsidRPr="00766691">
        <w:rPr>
          <w:rFonts w:ascii="Times New Roman" w:eastAsia="Tahoma" w:hAnsi="Times New Roman" w:cs="Times New Roman"/>
          <w:spacing w:val="-2"/>
        </w:rPr>
        <w:t>с</w:t>
      </w:r>
      <w:r w:rsidRPr="00766691">
        <w:rPr>
          <w:rFonts w:ascii="Times New Roman" w:eastAsia="Tahoma" w:hAnsi="Times New Roman" w:cs="Times New Roman"/>
        </w:rPr>
        <w:t xml:space="preserve">е </w:t>
      </w:r>
      <w:r w:rsidRPr="00766691">
        <w:rPr>
          <w:rFonts w:ascii="Times New Roman" w:eastAsia="Tahoma" w:hAnsi="Times New Roman" w:cs="Times New Roman"/>
          <w:spacing w:val="-1"/>
        </w:rPr>
        <w:t>са</w:t>
      </w:r>
      <w:r w:rsidRPr="00766691">
        <w:rPr>
          <w:rFonts w:ascii="Times New Roman" w:eastAsia="Tahoma" w:hAnsi="Times New Roman" w:cs="Times New Roman"/>
        </w:rPr>
        <w:t>мо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ј</w:t>
      </w:r>
      <w:r w:rsidRPr="00766691">
        <w:rPr>
          <w:rFonts w:ascii="Times New Roman" w:eastAsia="Tahoma" w:hAnsi="Times New Roman" w:cs="Times New Roman"/>
          <w:spacing w:val="-1"/>
        </w:rPr>
        <w:t>ед</w:t>
      </w:r>
      <w:r w:rsidRPr="00766691">
        <w:rPr>
          <w:rFonts w:ascii="Times New Roman" w:eastAsia="Tahoma" w:hAnsi="Times New Roman" w:cs="Times New Roman"/>
        </w:rPr>
        <w:t>ну по</w:t>
      </w:r>
      <w:r w:rsidRPr="00766691">
        <w:rPr>
          <w:rFonts w:ascii="Times New Roman" w:eastAsia="Tahoma" w:hAnsi="Times New Roman" w:cs="Times New Roman"/>
          <w:spacing w:val="-1"/>
        </w:rPr>
        <w:t>н</w:t>
      </w:r>
      <w:r w:rsidRPr="00766691">
        <w:rPr>
          <w:rFonts w:ascii="Times New Roman" w:eastAsia="Tahoma" w:hAnsi="Times New Roman" w:cs="Times New Roman"/>
          <w:spacing w:val="-2"/>
        </w:rPr>
        <w:t>у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у.</w:t>
      </w:r>
    </w:p>
    <w:p w:rsidR="009901F6" w:rsidRDefault="009901F6" w:rsidP="009901F6">
      <w:pPr>
        <w:spacing w:before="5" w:line="266" w:lineRule="exact"/>
        <w:ind w:left="720" w:right="51"/>
        <w:jc w:val="both"/>
        <w:rPr>
          <w:rFonts w:ascii="Times New Roman" w:eastAsia="Tahoma" w:hAnsi="Times New Roman" w:cs="Times New Roman"/>
          <w:lang w:val="sr-Cyrl-RS"/>
        </w:rPr>
      </w:pPr>
    </w:p>
    <w:p w:rsidR="009901F6" w:rsidRDefault="009901F6" w:rsidP="009901F6">
      <w:pPr>
        <w:spacing w:before="5" w:line="266" w:lineRule="exact"/>
        <w:ind w:left="720" w:right="51"/>
        <w:jc w:val="both"/>
        <w:rPr>
          <w:rFonts w:ascii="Times New Roman" w:eastAsia="Tahoma" w:hAnsi="Times New Roman" w:cs="Times New Roman"/>
          <w:lang w:val="sr-Cyrl-RS"/>
        </w:rPr>
      </w:pPr>
    </w:p>
    <w:p w:rsidR="009901F6" w:rsidRDefault="009901F6" w:rsidP="009901F6">
      <w:pPr>
        <w:spacing w:before="5" w:line="266" w:lineRule="exact"/>
        <w:ind w:left="720" w:right="51"/>
        <w:jc w:val="right"/>
        <w:rPr>
          <w:rFonts w:ascii="Times New Roman" w:eastAsia="Tahoma" w:hAnsi="Times New Roman" w:cs="Times New Roman"/>
          <w:lang w:val="sr-Cyrl-RS"/>
        </w:rPr>
      </w:pPr>
    </w:p>
    <w:p w:rsidR="009901F6" w:rsidRDefault="009901F6" w:rsidP="009901F6">
      <w:pPr>
        <w:spacing w:before="5" w:line="266" w:lineRule="exact"/>
        <w:ind w:left="720" w:right="51"/>
        <w:jc w:val="both"/>
        <w:rPr>
          <w:rFonts w:ascii="Times New Roman" w:eastAsia="Tahoma" w:hAnsi="Times New Roman" w:cs="Times New Roman"/>
          <w:lang w:val="sr-Cyrl-RS"/>
        </w:rPr>
      </w:pPr>
    </w:p>
    <w:p w:rsidR="009901F6" w:rsidRDefault="009901F6" w:rsidP="009901F6">
      <w:pPr>
        <w:spacing w:before="5" w:line="266" w:lineRule="exact"/>
        <w:ind w:left="720" w:right="51"/>
        <w:jc w:val="both"/>
        <w:rPr>
          <w:rFonts w:ascii="Times New Roman" w:eastAsia="Tahoma" w:hAnsi="Times New Roman" w:cs="Times New Roman"/>
          <w:lang w:val="sr-Cyrl-RS"/>
        </w:rPr>
      </w:pPr>
    </w:p>
    <w:p w:rsidR="009901F6" w:rsidRDefault="009901F6" w:rsidP="009901F6">
      <w:pPr>
        <w:spacing w:before="5" w:line="266" w:lineRule="exact"/>
        <w:ind w:left="720" w:right="51"/>
        <w:jc w:val="both"/>
        <w:rPr>
          <w:rFonts w:ascii="Times New Roman" w:eastAsia="Tahoma" w:hAnsi="Times New Roman" w:cs="Times New Roman"/>
          <w:lang w:val="sr-Cyrl-RS"/>
        </w:rPr>
      </w:pPr>
    </w:p>
    <w:p w:rsidR="009901F6" w:rsidRPr="00E47A3F" w:rsidRDefault="009901F6" w:rsidP="009901F6">
      <w:pPr>
        <w:spacing w:before="5" w:line="266" w:lineRule="exact"/>
        <w:ind w:left="720" w:right="51"/>
        <w:jc w:val="both"/>
        <w:rPr>
          <w:rFonts w:ascii="Times New Roman" w:eastAsia="Tahoma" w:hAnsi="Times New Roman" w:cs="Times New Roman"/>
          <w:lang w:val="sr-Cyrl-RS"/>
        </w:rPr>
      </w:pPr>
    </w:p>
    <w:p w:rsidR="009901F6" w:rsidRPr="00766691" w:rsidRDefault="009901F6" w:rsidP="009901F6">
      <w:pPr>
        <w:spacing w:before="7" w:line="260" w:lineRule="exact"/>
        <w:jc w:val="both"/>
        <w:rPr>
          <w:rFonts w:ascii="Times New Roman" w:hAnsi="Times New Roman" w:cs="Times New Roman"/>
        </w:rPr>
      </w:pPr>
    </w:p>
    <w:p w:rsidR="009901F6" w:rsidRPr="00766691" w:rsidRDefault="009901F6" w:rsidP="009901F6">
      <w:pPr>
        <w:ind w:left="833" w:right="-20"/>
        <w:jc w:val="both"/>
        <w:rPr>
          <w:rFonts w:ascii="Times New Roman" w:eastAsia="Tahoma" w:hAnsi="Times New Roman" w:cs="Times New Roman"/>
        </w:rPr>
      </w:pPr>
      <w:r w:rsidRPr="00766691">
        <w:rPr>
          <w:rFonts w:ascii="Times New Roman" w:eastAsia="Tahoma" w:hAnsi="Times New Roman" w:cs="Times New Roman"/>
        </w:rPr>
        <w:t>Пон</w:t>
      </w:r>
      <w:r w:rsidRPr="00766691">
        <w:rPr>
          <w:rFonts w:ascii="Times New Roman" w:eastAsia="Tahoma" w:hAnsi="Times New Roman" w:cs="Times New Roman"/>
          <w:spacing w:val="1"/>
        </w:rPr>
        <w:t>у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 xml:space="preserve">а 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</w:rPr>
        <w:t>е по</w:t>
      </w:r>
      <w:r w:rsidRPr="00766691">
        <w:rPr>
          <w:rFonts w:ascii="Times New Roman" w:eastAsia="Tahoma" w:hAnsi="Times New Roman" w:cs="Times New Roman"/>
          <w:spacing w:val="-3"/>
        </w:rPr>
        <w:t>д</w:t>
      </w:r>
      <w:r w:rsidRPr="00766691">
        <w:rPr>
          <w:rFonts w:ascii="Times New Roman" w:eastAsia="Tahoma" w:hAnsi="Times New Roman" w:cs="Times New Roman"/>
        </w:rPr>
        <w:t>носи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не</w:t>
      </w:r>
      <w:r w:rsidRPr="00766691">
        <w:rPr>
          <w:rFonts w:ascii="Times New Roman" w:eastAsia="Tahoma" w:hAnsi="Times New Roman" w:cs="Times New Roman"/>
          <w:spacing w:val="-2"/>
        </w:rPr>
        <w:t>п</w:t>
      </w:r>
      <w:r w:rsidRPr="00766691">
        <w:rPr>
          <w:rFonts w:ascii="Times New Roman" w:eastAsia="Tahoma" w:hAnsi="Times New Roman" w:cs="Times New Roman"/>
        </w:rPr>
        <w:t>о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</w:rPr>
        <w:t>ре</w:t>
      </w:r>
      <w:r w:rsidRPr="00766691">
        <w:rPr>
          <w:rFonts w:ascii="Times New Roman" w:eastAsia="Tahoma" w:hAnsi="Times New Roman" w:cs="Times New Roman"/>
          <w:spacing w:val="-2"/>
        </w:rPr>
        <w:t>д</w:t>
      </w:r>
      <w:r w:rsidRPr="00766691">
        <w:rPr>
          <w:rFonts w:ascii="Times New Roman" w:eastAsia="Tahoma" w:hAnsi="Times New Roman" w:cs="Times New Roman"/>
        </w:rPr>
        <w:t>но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(</w:t>
      </w:r>
      <w:r w:rsidRPr="00766691">
        <w:rPr>
          <w:rFonts w:ascii="Times New Roman" w:eastAsia="Tahoma" w:hAnsi="Times New Roman" w:cs="Times New Roman"/>
          <w:spacing w:val="-1"/>
        </w:rPr>
        <w:t>л</w:t>
      </w:r>
      <w:r w:rsidRPr="00766691">
        <w:rPr>
          <w:rFonts w:ascii="Times New Roman" w:eastAsia="Tahoma" w:hAnsi="Times New Roman" w:cs="Times New Roman"/>
        </w:rPr>
        <w:t>и</w:t>
      </w:r>
      <w:r w:rsidRPr="00766691">
        <w:rPr>
          <w:rFonts w:ascii="Times New Roman" w:eastAsia="Tahoma" w:hAnsi="Times New Roman" w:cs="Times New Roman"/>
          <w:spacing w:val="-2"/>
        </w:rPr>
        <w:t>ч</w:t>
      </w:r>
      <w:r w:rsidRPr="00766691">
        <w:rPr>
          <w:rFonts w:ascii="Times New Roman" w:eastAsia="Tahoma" w:hAnsi="Times New Roman" w:cs="Times New Roman"/>
        </w:rPr>
        <w:t>но)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или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</w:t>
      </w:r>
      <w:r w:rsidRPr="00766691">
        <w:rPr>
          <w:rFonts w:ascii="Times New Roman" w:eastAsia="Tahoma" w:hAnsi="Times New Roman" w:cs="Times New Roman"/>
          <w:spacing w:val="-2"/>
        </w:rPr>
        <w:t>у</w:t>
      </w:r>
      <w:r w:rsidRPr="00766691">
        <w:rPr>
          <w:rFonts w:ascii="Times New Roman" w:eastAsia="Tahoma" w:hAnsi="Times New Roman" w:cs="Times New Roman"/>
        </w:rPr>
        <w:t>т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</w:rPr>
        <w:t>м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</w:t>
      </w:r>
      <w:r w:rsidRPr="00766691">
        <w:rPr>
          <w:rFonts w:ascii="Times New Roman" w:eastAsia="Tahoma" w:hAnsi="Times New Roman" w:cs="Times New Roman"/>
          <w:spacing w:val="-2"/>
        </w:rPr>
        <w:t>о</w:t>
      </w:r>
      <w:r w:rsidRPr="00766691">
        <w:rPr>
          <w:rFonts w:ascii="Times New Roman" w:eastAsia="Tahoma" w:hAnsi="Times New Roman" w:cs="Times New Roman"/>
          <w:spacing w:val="1"/>
        </w:rPr>
        <w:t>ш</w:t>
      </w:r>
      <w:r w:rsidRPr="00766691">
        <w:rPr>
          <w:rFonts w:ascii="Times New Roman" w:eastAsia="Tahoma" w:hAnsi="Times New Roman" w:cs="Times New Roman"/>
        </w:rPr>
        <w:t>т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</w:rPr>
        <w:t>,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 xml:space="preserve">на </w:t>
      </w:r>
      <w:r w:rsidRPr="00766691">
        <w:rPr>
          <w:rFonts w:ascii="Times New Roman" w:eastAsia="Tahoma" w:hAnsi="Times New Roman" w:cs="Times New Roman"/>
          <w:spacing w:val="-1"/>
        </w:rPr>
        <w:t>ад</w:t>
      </w:r>
      <w:r w:rsidRPr="00766691">
        <w:rPr>
          <w:rFonts w:ascii="Times New Roman" w:eastAsia="Tahoma" w:hAnsi="Times New Roman" w:cs="Times New Roman"/>
        </w:rPr>
        <w:t>ре</w:t>
      </w:r>
      <w:r w:rsidRPr="00766691">
        <w:rPr>
          <w:rFonts w:ascii="Times New Roman" w:eastAsia="Tahoma" w:hAnsi="Times New Roman" w:cs="Times New Roman"/>
          <w:spacing w:val="-2"/>
        </w:rPr>
        <w:t>су</w:t>
      </w:r>
      <w:r w:rsidRPr="00766691">
        <w:rPr>
          <w:rFonts w:ascii="Times New Roman" w:eastAsia="Tahoma" w:hAnsi="Times New Roman" w:cs="Times New Roman"/>
        </w:rPr>
        <w:t>:</w:t>
      </w:r>
    </w:p>
    <w:p w:rsidR="009901F6" w:rsidRPr="00766691" w:rsidRDefault="009901F6" w:rsidP="009901F6">
      <w:pPr>
        <w:spacing w:before="5" w:line="260" w:lineRule="exact"/>
        <w:jc w:val="both"/>
        <w:rPr>
          <w:rFonts w:ascii="Times New Roman" w:hAnsi="Times New Roman" w:cs="Times New Roman"/>
        </w:rPr>
      </w:pPr>
    </w:p>
    <w:p w:rsidR="009901F6" w:rsidRPr="00766691" w:rsidRDefault="009901F6" w:rsidP="009901F6">
      <w:pPr>
        <w:ind w:left="833" w:right="-20"/>
        <w:jc w:val="both"/>
        <w:rPr>
          <w:rFonts w:ascii="Times New Roman" w:eastAsia="Tahoma" w:hAnsi="Times New Roman" w:cs="Times New Roman"/>
        </w:rPr>
      </w:pPr>
      <w:r w:rsidRPr="00766691">
        <w:rPr>
          <w:rFonts w:ascii="Times New Roman" w:eastAsia="Tahoma" w:hAnsi="Times New Roman" w:cs="Times New Roman"/>
          <w:b/>
          <w:bCs/>
          <w:u w:val="thick" w:color="000000"/>
          <w:lang w:val="sr-Cyrl-CS"/>
        </w:rPr>
        <w:t>Републички завод за социјалну заштиту у Београду,</w:t>
      </w:r>
      <w:r>
        <w:rPr>
          <w:rFonts w:ascii="Times New Roman" w:eastAsia="Tahoma" w:hAnsi="Times New Roman" w:cs="Times New Roman"/>
          <w:b/>
          <w:bCs/>
          <w:u w:val="thick" w:color="000000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u w:val="thick" w:color="000000"/>
        </w:rPr>
        <w:t>ул</w:t>
      </w:r>
      <w:r w:rsidRPr="00766691">
        <w:rPr>
          <w:rFonts w:ascii="Times New Roman" w:eastAsia="Tahoma" w:hAnsi="Times New Roman" w:cs="Times New Roman"/>
          <w:b/>
          <w:bCs/>
          <w:spacing w:val="-2"/>
          <w:u w:val="thick" w:color="000000"/>
        </w:rPr>
        <w:t>.</w:t>
      </w:r>
      <w:r w:rsidRPr="00766691">
        <w:rPr>
          <w:rFonts w:ascii="Times New Roman" w:eastAsia="Tahoma" w:hAnsi="Times New Roman" w:cs="Times New Roman"/>
          <w:b/>
          <w:bCs/>
          <w:spacing w:val="-2"/>
          <w:u w:val="thick" w:color="000000"/>
          <w:lang w:val="sr-Cyrl-CS"/>
        </w:rPr>
        <w:t xml:space="preserve"> Теразије </w:t>
      </w:r>
      <w:r w:rsidRPr="00766691">
        <w:rPr>
          <w:rFonts w:ascii="Times New Roman" w:eastAsia="Tahoma" w:hAnsi="Times New Roman" w:cs="Times New Roman"/>
          <w:b/>
          <w:bCs/>
          <w:spacing w:val="-2"/>
          <w:u w:val="thick" w:color="000000"/>
        </w:rPr>
        <w:t>б</w:t>
      </w:r>
      <w:r w:rsidRPr="00766691">
        <w:rPr>
          <w:rFonts w:ascii="Times New Roman" w:eastAsia="Tahoma" w:hAnsi="Times New Roman" w:cs="Times New Roman"/>
          <w:b/>
          <w:bCs/>
          <w:u w:val="thick" w:color="000000"/>
        </w:rPr>
        <w:t xml:space="preserve">р. </w:t>
      </w:r>
      <w:r w:rsidRPr="00766691">
        <w:rPr>
          <w:rFonts w:ascii="Times New Roman" w:eastAsia="Tahoma" w:hAnsi="Times New Roman" w:cs="Times New Roman"/>
          <w:b/>
          <w:bCs/>
          <w:u w:val="thick" w:color="000000"/>
          <w:lang w:val="sr-Cyrl-CS"/>
        </w:rPr>
        <w:t>34</w:t>
      </w:r>
      <w:r w:rsidRPr="00766691">
        <w:rPr>
          <w:rFonts w:ascii="Times New Roman" w:eastAsia="Tahoma" w:hAnsi="Times New Roman" w:cs="Times New Roman"/>
          <w:b/>
          <w:bCs/>
          <w:u w:val="thick" w:color="000000"/>
        </w:rPr>
        <w:t xml:space="preserve">, </w:t>
      </w:r>
      <w:r>
        <w:rPr>
          <w:rFonts w:ascii="Times New Roman" w:eastAsia="Tahoma" w:hAnsi="Times New Roman" w:cs="Times New Roman"/>
          <w:b/>
          <w:bCs/>
          <w:u w:val="thick" w:color="000000"/>
        </w:rPr>
        <w:t>“</w:t>
      </w:r>
      <w:r w:rsidRPr="00766691">
        <w:rPr>
          <w:rFonts w:ascii="Times New Roman" w:eastAsia="Tahoma" w:hAnsi="Times New Roman" w:cs="Times New Roman"/>
          <w:b/>
          <w:bCs/>
          <w:spacing w:val="-1"/>
          <w:position w:val="-1"/>
          <w:u w:val="thick" w:color="000000"/>
        </w:rPr>
        <w:t>П</w:t>
      </w:r>
      <w:r w:rsidRPr="00766691">
        <w:rPr>
          <w:rFonts w:ascii="Times New Roman" w:eastAsia="Tahoma" w:hAnsi="Times New Roman" w:cs="Times New Roman"/>
          <w:b/>
          <w:bCs/>
          <w:position w:val="-1"/>
          <w:u w:val="thick" w:color="000000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-3"/>
          <w:position w:val="-1"/>
          <w:u w:val="thick" w:color="000000"/>
        </w:rPr>
        <w:t>Н</w:t>
      </w:r>
      <w:r w:rsidRPr="00766691">
        <w:rPr>
          <w:rFonts w:ascii="Times New Roman" w:eastAsia="Tahoma" w:hAnsi="Times New Roman" w:cs="Times New Roman"/>
          <w:b/>
          <w:bCs/>
          <w:spacing w:val="-1"/>
          <w:position w:val="-1"/>
          <w:u w:val="thick" w:color="000000"/>
        </w:rPr>
        <w:t>У</w:t>
      </w:r>
      <w:r w:rsidRPr="00766691">
        <w:rPr>
          <w:rFonts w:ascii="Times New Roman" w:eastAsia="Tahoma" w:hAnsi="Times New Roman" w:cs="Times New Roman"/>
          <w:b/>
          <w:bCs/>
          <w:position w:val="-1"/>
          <w:u w:val="thick" w:color="000000"/>
        </w:rPr>
        <w:t xml:space="preserve">ДА </w:t>
      </w:r>
      <w:r w:rsidRPr="00766691">
        <w:rPr>
          <w:rFonts w:ascii="Times New Roman" w:eastAsia="Tahoma" w:hAnsi="Times New Roman" w:cs="Times New Roman"/>
          <w:b/>
          <w:bCs/>
          <w:spacing w:val="-1"/>
          <w:position w:val="-1"/>
          <w:u w:val="thick" w:color="000000"/>
        </w:rPr>
        <w:t>з</w:t>
      </w:r>
      <w:r w:rsidRPr="00766691">
        <w:rPr>
          <w:rFonts w:ascii="Times New Roman" w:eastAsia="Tahoma" w:hAnsi="Times New Roman" w:cs="Times New Roman"/>
          <w:b/>
          <w:bCs/>
          <w:position w:val="-1"/>
          <w:u w:val="thick" w:color="000000"/>
        </w:rPr>
        <w:t xml:space="preserve">а </w:t>
      </w:r>
      <w:r w:rsidRPr="00766691">
        <w:rPr>
          <w:rFonts w:ascii="Times New Roman" w:eastAsia="Tahoma" w:hAnsi="Times New Roman" w:cs="Times New Roman"/>
          <w:b/>
          <w:bCs/>
          <w:spacing w:val="-1"/>
          <w:position w:val="-1"/>
          <w:u w:val="thick" w:color="000000"/>
        </w:rPr>
        <w:t>ј</w:t>
      </w:r>
      <w:r w:rsidRPr="00766691">
        <w:rPr>
          <w:rFonts w:ascii="Times New Roman" w:eastAsia="Tahoma" w:hAnsi="Times New Roman" w:cs="Times New Roman"/>
          <w:b/>
          <w:bCs/>
          <w:position w:val="-1"/>
          <w:u w:val="thick" w:color="000000"/>
        </w:rPr>
        <w:t>ав</w:t>
      </w:r>
      <w:r w:rsidRPr="00766691">
        <w:rPr>
          <w:rFonts w:ascii="Times New Roman" w:eastAsia="Tahoma" w:hAnsi="Times New Roman" w:cs="Times New Roman"/>
          <w:b/>
          <w:bCs/>
          <w:spacing w:val="-2"/>
          <w:position w:val="-1"/>
          <w:u w:val="thick" w:color="000000"/>
        </w:rPr>
        <w:t>н</w:t>
      </w:r>
      <w:r>
        <w:rPr>
          <w:rFonts w:ascii="Times New Roman" w:eastAsia="Tahoma" w:hAnsi="Times New Roman" w:cs="Times New Roman"/>
          <w:b/>
          <w:bCs/>
          <w:position w:val="-1"/>
          <w:u w:val="thick" w:color="000000"/>
        </w:rPr>
        <w:t>у н</w:t>
      </w:r>
      <w:r w:rsidRPr="00766691">
        <w:rPr>
          <w:rFonts w:ascii="Times New Roman" w:eastAsia="Tahoma" w:hAnsi="Times New Roman" w:cs="Times New Roman"/>
          <w:b/>
          <w:bCs/>
          <w:position w:val="-1"/>
          <w:u w:val="thick" w:color="000000"/>
        </w:rPr>
        <w:t>аб</w:t>
      </w:r>
      <w:r w:rsidRPr="00766691">
        <w:rPr>
          <w:rFonts w:ascii="Times New Roman" w:eastAsia="Tahoma" w:hAnsi="Times New Roman" w:cs="Times New Roman"/>
          <w:b/>
          <w:bCs/>
          <w:spacing w:val="-2"/>
          <w:position w:val="-1"/>
          <w:u w:val="thick" w:color="000000"/>
        </w:rPr>
        <w:t>а</w:t>
      </w:r>
      <w:r w:rsidRPr="00766691">
        <w:rPr>
          <w:rFonts w:ascii="Times New Roman" w:eastAsia="Tahoma" w:hAnsi="Times New Roman" w:cs="Times New Roman"/>
          <w:b/>
          <w:bCs/>
          <w:position w:val="-1"/>
          <w:u w:val="thick" w:color="000000"/>
        </w:rPr>
        <w:t>в</w:t>
      </w:r>
      <w:r w:rsidRPr="00766691">
        <w:rPr>
          <w:rFonts w:ascii="Times New Roman" w:eastAsia="Tahoma" w:hAnsi="Times New Roman" w:cs="Times New Roman"/>
          <w:b/>
          <w:bCs/>
          <w:spacing w:val="-1"/>
          <w:position w:val="-1"/>
          <w:u w:val="thick" w:color="000000"/>
        </w:rPr>
        <w:t>к</w:t>
      </w:r>
      <w:r w:rsidRPr="00766691">
        <w:rPr>
          <w:rFonts w:ascii="Times New Roman" w:eastAsia="Tahoma" w:hAnsi="Times New Roman" w:cs="Times New Roman"/>
          <w:b/>
          <w:bCs/>
          <w:position w:val="-1"/>
          <w:u w:val="thick" w:color="000000"/>
        </w:rPr>
        <w:t xml:space="preserve">у </w:t>
      </w:r>
      <w:r>
        <w:rPr>
          <w:rFonts w:ascii="Times New Roman" w:eastAsia="Tahoma" w:hAnsi="Times New Roman" w:cs="Times New Roman"/>
          <w:b/>
          <w:bCs/>
          <w:position w:val="-1"/>
          <w:u w:val="thick" w:color="000000"/>
          <w:lang w:val="sr-Cyrl-RS"/>
        </w:rPr>
        <w:t>Путничког аутомобила</w:t>
      </w:r>
      <w:r w:rsidRPr="00766691">
        <w:rPr>
          <w:rFonts w:ascii="Times New Roman" w:eastAsia="Tahoma" w:hAnsi="Times New Roman" w:cs="Times New Roman"/>
          <w:b/>
          <w:bCs/>
          <w:position w:val="-1"/>
          <w:u w:val="thick" w:color="000000"/>
        </w:rPr>
        <w:t xml:space="preserve">  бр.</w:t>
      </w:r>
      <w:r>
        <w:rPr>
          <w:rFonts w:ascii="Times New Roman" w:eastAsia="Tahoma" w:hAnsi="Times New Roman" w:cs="Times New Roman"/>
          <w:b/>
          <w:bCs/>
          <w:position w:val="-1"/>
          <w:u w:val="thick" w:color="000000"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pacing w:val="-2"/>
          <w:position w:val="-1"/>
          <w:u w:val="thick" w:color="000000"/>
        </w:rPr>
        <w:t>0</w:t>
      </w:r>
      <w:r>
        <w:rPr>
          <w:rFonts w:ascii="Times New Roman" w:eastAsia="Tahoma" w:hAnsi="Times New Roman" w:cs="Times New Roman"/>
          <w:b/>
          <w:bCs/>
          <w:spacing w:val="1"/>
          <w:position w:val="-1"/>
          <w:u w:val="thick" w:color="000000"/>
          <w:lang w:val="sr-Cyrl-RS"/>
        </w:rPr>
        <w:t>4</w:t>
      </w:r>
      <w:r w:rsidRPr="00766691">
        <w:rPr>
          <w:rFonts w:ascii="Times New Roman" w:eastAsia="Tahoma" w:hAnsi="Times New Roman" w:cs="Times New Roman"/>
          <w:b/>
          <w:bCs/>
          <w:spacing w:val="-3"/>
          <w:position w:val="-1"/>
          <w:u w:val="thick" w:color="000000"/>
        </w:rPr>
        <w:t>/</w:t>
      </w:r>
      <w:r w:rsidRPr="00766691">
        <w:rPr>
          <w:rFonts w:ascii="Times New Roman" w:eastAsia="Tahoma" w:hAnsi="Times New Roman" w:cs="Times New Roman"/>
          <w:b/>
          <w:bCs/>
          <w:spacing w:val="1"/>
          <w:position w:val="-1"/>
          <w:u w:val="thick" w:color="000000"/>
        </w:rPr>
        <w:t>2</w:t>
      </w:r>
      <w:r w:rsidRPr="00766691">
        <w:rPr>
          <w:rFonts w:ascii="Times New Roman" w:eastAsia="Tahoma" w:hAnsi="Times New Roman" w:cs="Times New Roman"/>
          <w:b/>
          <w:bCs/>
          <w:spacing w:val="-2"/>
          <w:position w:val="-1"/>
          <w:u w:val="thick" w:color="000000"/>
        </w:rPr>
        <w:t>0</w:t>
      </w:r>
      <w:r w:rsidRPr="00766691">
        <w:rPr>
          <w:rFonts w:ascii="Times New Roman" w:eastAsia="Tahoma" w:hAnsi="Times New Roman" w:cs="Times New Roman"/>
          <w:b/>
          <w:bCs/>
          <w:spacing w:val="1"/>
          <w:position w:val="-1"/>
          <w:u w:val="thick" w:color="000000"/>
        </w:rPr>
        <w:t>1</w:t>
      </w:r>
      <w:r w:rsidR="003225E8">
        <w:rPr>
          <w:rFonts w:ascii="Times New Roman" w:eastAsia="Tahoma" w:hAnsi="Times New Roman" w:cs="Times New Roman"/>
          <w:b/>
          <w:bCs/>
          <w:position w:val="-1"/>
          <w:u w:val="thick" w:color="000000"/>
          <w:lang w:val="sr-Cyrl-RS"/>
        </w:rPr>
        <w:t>6</w:t>
      </w:r>
      <w:r w:rsidRPr="00766691">
        <w:rPr>
          <w:rFonts w:ascii="Times New Roman" w:eastAsia="Tahoma" w:hAnsi="Times New Roman" w:cs="Times New Roman"/>
          <w:b/>
          <w:bCs/>
          <w:position w:val="-1"/>
          <w:u w:val="thick" w:color="000000"/>
        </w:rPr>
        <w:t xml:space="preserve"> – </w:t>
      </w:r>
      <w:r w:rsidRPr="00766691">
        <w:rPr>
          <w:rFonts w:ascii="Times New Roman" w:eastAsia="Tahoma" w:hAnsi="Times New Roman" w:cs="Times New Roman"/>
          <w:b/>
          <w:bCs/>
          <w:spacing w:val="-3"/>
          <w:position w:val="-1"/>
          <w:u w:val="thick" w:color="000000"/>
        </w:rPr>
        <w:t>НЕ</w:t>
      </w:r>
      <w:r w:rsidRPr="00766691">
        <w:rPr>
          <w:rFonts w:ascii="Times New Roman" w:eastAsia="Tahoma" w:hAnsi="Times New Roman" w:cs="Times New Roman"/>
          <w:b/>
          <w:bCs/>
          <w:position w:val="-1"/>
          <w:u w:val="thick" w:color="000000"/>
        </w:rPr>
        <w:t xml:space="preserve"> ОТВА</w:t>
      </w:r>
      <w:r w:rsidRPr="00766691">
        <w:rPr>
          <w:rFonts w:ascii="Times New Roman" w:eastAsia="Tahoma" w:hAnsi="Times New Roman" w:cs="Times New Roman"/>
          <w:b/>
          <w:bCs/>
          <w:spacing w:val="-2"/>
          <w:position w:val="-1"/>
          <w:u w:val="thick" w:color="000000"/>
        </w:rPr>
        <w:t>Р</w:t>
      </w:r>
      <w:r w:rsidRPr="00766691">
        <w:rPr>
          <w:rFonts w:ascii="Times New Roman" w:eastAsia="Tahoma" w:hAnsi="Times New Roman" w:cs="Times New Roman"/>
          <w:b/>
          <w:bCs/>
          <w:position w:val="-1"/>
          <w:u w:val="thick" w:color="000000"/>
        </w:rPr>
        <w:t>А</w:t>
      </w:r>
      <w:r w:rsidRPr="00766691">
        <w:rPr>
          <w:rFonts w:ascii="Times New Roman" w:eastAsia="Tahoma" w:hAnsi="Times New Roman" w:cs="Times New Roman"/>
          <w:b/>
          <w:bCs/>
          <w:spacing w:val="-1"/>
          <w:position w:val="-1"/>
          <w:u w:val="thick" w:color="000000"/>
        </w:rPr>
        <w:t>Т</w:t>
      </w:r>
      <w:r w:rsidRPr="00766691">
        <w:rPr>
          <w:rFonts w:ascii="Times New Roman" w:eastAsia="Tahoma" w:hAnsi="Times New Roman" w:cs="Times New Roman"/>
          <w:b/>
          <w:bCs/>
          <w:position w:val="-1"/>
          <w:u w:val="thick" w:color="000000"/>
        </w:rPr>
        <w:t xml:space="preserve">И  </w:t>
      </w:r>
      <w:r w:rsidRPr="00766691">
        <w:rPr>
          <w:rFonts w:ascii="Times New Roman" w:eastAsia="Tahoma" w:hAnsi="Times New Roman" w:cs="Times New Roman"/>
          <w:b/>
          <w:bCs/>
          <w:spacing w:val="1"/>
          <w:position w:val="-1"/>
          <w:u w:val="thick" w:color="000000"/>
        </w:rPr>
        <w:t>-</w:t>
      </w:r>
      <w:r w:rsidRPr="00766691">
        <w:rPr>
          <w:rFonts w:ascii="Times New Roman" w:eastAsia="Tahoma" w:hAnsi="Times New Roman" w:cs="Times New Roman"/>
          <w:b/>
          <w:bCs/>
          <w:position w:val="-1"/>
          <w:u w:val="thick" w:color="000000"/>
        </w:rPr>
        <w:t>“</w:t>
      </w:r>
    </w:p>
    <w:p w:rsidR="009901F6" w:rsidRPr="00766691" w:rsidRDefault="009901F6" w:rsidP="009901F6">
      <w:pPr>
        <w:spacing w:before="10" w:line="240" w:lineRule="exact"/>
        <w:jc w:val="both"/>
        <w:rPr>
          <w:rFonts w:ascii="Times New Roman" w:hAnsi="Times New Roman" w:cs="Times New Roman"/>
        </w:rPr>
      </w:pPr>
    </w:p>
    <w:p w:rsidR="009901F6" w:rsidRPr="00766691" w:rsidRDefault="009901F6" w:rsidP="009901F6">
      <w:pPr>
        <w:spacing w:before="24" w:line="238" w:lineRule="auto"/>
        <w:ind w:left="720" w:right="48" w:firstLine="720"/>
        <w:jc w:val="both"/>
        <w:rPr>
          <w:rFonts w:ascii="Times New Roman" w:eastAsia="Tahoma" w:hAnsi="Times New Roman" w:cs="Times New Roman"/>
        </w:rPr>
      </w:pPr>
      <w:r w:rsidRPr="00766691">
        <w:rPr>
          <w:rFonts w:ascii="Times New Roman" w:eastAsia="Tahoma" w:hAnsi="Times New Roman" w:cs="Times New Roman"/>
        </w:rPr>
        <w:t>Пон</w:t>
      </w:r>
      <w:r w:rsidRPr="00766691">
        <w:rPr>
          <w:rFonts w:ascii="Times New Roman" w:eastAsia="Tahoma" w:hAnsi="Times New Roman" w:cs="Times New Roman"/>
          <w:spacing w:val="1"/>
        </w:rPr>
        <w:t>у</w:t>
      </w:r>
      <w:r w:rsidRPr="00766691">
        <w:rPr>
          <w:rFonts w:ascii="Times New Roman" w:eastAsia="Tahoma" w:hAnsi="Times New Roman" w:cs="Times New Roman"/>
        </w:rPr>
        <w:t>ђ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ч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подноси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по</w:t>
      </w:r>
      <w:r w:rsidRPr="00766691">
        <w:rPr>
          <w:rFonts w:ascii="Times New Roman" w:eastAsia="Tahoma" w:hAnsi="Times New Roman" w:cs="Times New Roman"/>
          <w:spacing w:val="-1"/>
        </w:rPr>
        <w:t>н</w:t>
      </w:r>
      <w:r w:rsidRPr="00766691">
        <w:rPr>
          <w:rFonts w:ascii="Times New Roman" w:eastAsia="Tahoma" w:hAnsi="Times New Roman" w:cs="Times New Roman"/>
          <w:spacing w:val="-2"/>
        </w:rPr>
        <w:t>у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у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у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з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твор</w:t>
      </w:r>
      <w:r w:rsidRPr="00766691">
        <w:rPr>
          <w:rFonts w:ascii="Times New Roman" w:eastAsia="Tahoma" w:hAnsi="Times New Roman" w:cs="Times New Roman"/>
          <w:spacing w:val="-3"/>
        </w:rPr>
        <w:t>е</w:t>
      </w:r>
      <w:r w:rsidRPr="00766691">
        <w:rPr>
          <w:rFonts w:ascii="Times New Roman" w:eastAsia="Tahoma" w:hAnsi="Times New Roman" w:cs="Times New Roman"/>
        </w:rPr>
        <w:t>ној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</w:rPr>
        <w:t>к</w:t>
      </w:r>
      <w:r w:rsidRPr="00766691">
        <w:rPr>
          <w:rFonts w:ascii="Times New Roman" w:eastAsia="Tahoma" w:hAnsi="Times New Roman" w:cs="Times New Roman"/>
        </w:rPr>
        <w:t>ов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  <w:spacing w:val="-2"/>
        </w:rPr>
        <w:t>р</w:t>
      </w:r>
      <w:r w:rsidRPr="00766691">
        <w:rPr>
          <w:rFonts w:ascii="Times New Roman" w:eastAsia="Tahoma" w:hAnsi="Times New Roman" w:cs="Times New Roman"/>
        </w:rPr>
        <w:t xml:space="preserve">ти </w:t>
      </w:r>
      <w:r w:rsidRPr="00766691">
        <w:rPr>
          <w:rFonts w:ascii="Times New Roman" w:eastAsia="Tahoma" w:hAnsi="Times New Roman" w:cs="Times New Roman"/>
          <w:b/>
          <w:bCs/>
          <w:u w:val="thick" w:color="000000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-2"/>
          <w:u w:val="thick" w:color="000000"/>
        </w:rPr>
        <w:t>в</w:t>
      </w:r>
      <w:r w:rsidRPr="00766691">
        <w:rPr>
          <w:rFonts w:ascii="Times New Roman" w:eastAsia="Tahoma" w:hAnsi="Times New Roman" w:cs="Times New Roman"/>
          <w:b/>
          <w:bCs/>
          <w:u w:val="thick" w:color="000000"/>
        </w:rPr>
        <w:t>е</w:t>
      </w:r>
      <w:r w:rsidRPr="00766691">
        <w:rPr>
          <w:rFonts w:ascii="Times New Roman" w:eastAsia="Tahoma" w:hAnsi="Times New Roman" w:cs="Times New Roman"/>
          <w:b/>
          <w:bCs/>
          <w:spacing w:val="-2"/>
          <w:u w:val="thick" w:color="000000"/>
        </w:rPr>
        <w:t>р</w:t>
      </w:r>
      <w:r w:rsidRPr="00766691">
        <w:rPr>
          <w:rFonts w:ascii="Times New Roman" w:eastAsia="Tahoma" w:hAnsi="Times New Roman" w:cs="Times New Roman"/>
          <w:b/>
          <w:bCs/>
          <w:u w:val="thick" w:color="000000"/>
        </w:rPr>
        <w:t>е</w:t>
      </w:r>
      <w:r w:rsidRPr="00766691">
        <w:rPr>
          <w:rFonts w:ascii="Times New Roman" w:eastAsia="Tahoma" w:hAnsi="Times New Roman" w:cs="Times New Roman"/>
          <w:b/>
          <w:bCs/>
          <w:spacing w:val="-2"/>
          <w:u w:val="thick" w:color="000000"/>
        </w:rPr>
        <w:t>н</w:t>
      </w:r>
      <w:r w:rsidRPr="00766691">
        <w:rPr>
          <w:rFonts w:ascii="Times New Roman" w:eastAsia="Tahoma" w:hAnsi="Times New Roman" w:cs="Times New Roman"/>
          <w:b/>
          <w:bCs/>
          <w:u w:val="thick" w:color="000000"/>
        </w:rPr>
        <w:t xml:space="preserve">ој </w:t>
      </w:r>
      <w:r w:rsidRPr="00766691">
        <w:rPr>
          <w:rFonts w:ascii="Times New Roman" w:eastAsia="Tahoma" w:hAnsi="Times New Roman" w:cs="Times New Roman"/>
          <w:b/>
          <w:bCs/>
          <w:spacing w:val="-1"/>
          <w:u w:val="thick" w:color="000000"/>
        </w:rPr>
        <w:t>п</w:t>
      </w:r>
      <w:r w:rsidRPr="00766691">
        <w:rPr>
          <w:rFonts w:ascii="Times New Roman" w:eastAsia="Tahoma" w:hAnsi="Times New Roman" w:cs="Times New Roman"/>
          <w:b/>
          <w:bCs/>
          <w:u w:val="thick" w:color="000000"/>
        </w:rPr>
        <w:t>еч</w:t>
      </w:r>
      <w:r w:rsidRPr="00766691">
        <w:rPr>
          <w:rFonts w:ascii="Times New Roman" w:eastAsia="Tahoma" w:hAnsi="Times New Roman" w:cs="Times New Roman"/>
          <w:b/>
          <w:bCs/>
          <w:spacing w:val="-3"/>
          <w:u w:val="thick" w:color="000000"/>
        </w:rPr>
        <w:t>а</w:t>
      </w:r>
      <w:r w:rsidRPr="00766691">
        <w:rPr>
          <w:rFonts w:ascii="Times New Roman" w:eastAsia="Tahoma" w:hAnsi="Times New Roman" w:cs="Times New Roman"/>
          <w:b/>
          <w:bCs/>
          <w:u w:val="thick" w:color="000000"/>
        </w:rPr>
        <w:t>т</w:t>
      </w:r>
      <w:r w:rsidRPr="00766691">
        <w:rPr>
          <w:rFonts w:ascii="Times New Roman" w:eastAsia="Tahoma" w:hAnsi="Times New Roman" w:cs="Times New Roman"/>
          <w:b/>
          <w:bCs/>
          <w:spacing w:val="-2"/>
          <w:u w:val="thick" w:color="000000"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-1"/>
          <w:u w:val="thick" w:color="000000"/>
        </w:rPr>
        <w:t>м</w:t>
      </w:r>
      <w:r>
        <w:rPr>
          <w:rFonts w:ascii="Times New Roman" w:eastAsia="Tahoma" w:hAnsi="Times New Roman" w:cs="Times New Roman"/>
          <w:b/>
          <w:bCs/>
          <w:spacing w:val="-1"/>
          <w:u w:val="thick" w:color="000000"/>
        </w:rPr>
        <w:t xml:space="preserve"> </w:t>
      </w:r>
      <w:r w:rsidRPr="00766691">
        <w:rPr>
          <w:rFonts w:ascii="Times New Roman" w:eastAsia="Tahoma" w:hAnsi="Times New Roman" w:cs="Times New Roman"/>
        </w:rPr>
        <w:t>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 xml:space="preserve">на </w:t>
      </w:r>
      <w:r w:rsidRPr="00766691">
        <w:rPr>
          <w:rFonts w:ascii="Times New Roman" w:eastAsia="Tahoma" w:hAnsi="Times New Roman" w:cs="Times New Roman"/>
          <w:spacing w:val="-2"/>
        </w:rPr>
        <w:t>п</w:t>
      </w:r>
      <w:r w:rsidRPr="00766691">
        <w:rPr>
          <w:rFonts w:ascii="Times New Roman" w:eastAsia="Tahoma" w:hAnsi="Times New Roman" w:cs="Times New Roman"/>
        </w:rPr>
        <w:t>ол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</w:rPr>
        <w:t>ђини ков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</w:rPr>
        <w:t>рте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на</w:t>
      </w:r>
      <w:r w:rsidRPr="00766691">
        <w:rPr>
          <w:rFonts w:ascii="Times New Roman" w:eastAsia="Tahoma" w:hAnsi="Times New Roman" w:cs="Times New Roman"/>
          <w:spacing w:val="-1"/>
        </w:rPr>
        <w:t>в</w:t>
      </w:r>
      <w:r w:rsidRPr="00766691">
        <w:rPr>
          <w:rFonts w:ascii="Times New Roman" w:eastAsia="Tahoma" w:hAnsi="Times New Roman" w:cs="Times New Roman"/>
        </w:rPr>
        <w:t>о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</w:rPr>
        <w:t>вој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тач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н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назив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ад</w:t>
      </w:r>
      <w:r w:rsidRPr="00766691">
        <w:rPr>
          <w:rFonts w:ascii="Times New Roman" w:eastAsia="Tahoma" w:hAnsi="Times New Roman" w:cs="Times New Roman"/>
        </w:rPr>
        <w:t>ре</w:t>
      </w:r>
      <w:r w:rsidRPr="00766691">
        <w:rPr>
          <w:rFonts w:ascii="Times New Roman" w:eastAsia="Tahoma" w:hAnsi="Times New Roman" w:cs="Times New Roman"/>
          <w:spacing w:val="-2"/>
        </w:rPr>
        <w:t>с</w:t>
      </w:r>
      <w:r w:rsidRPr="00766691">
        <w:rPr>
          <w:rFonts w:ascii="Times New Roman" w:eastAsia="Tahoma" w:hAnsi="Times New Roman" w:cs="Times New Roman"/>
        </w:rPr>
        <w:t>у,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т</w:t>
      </w:r>
      <w:r w:rsidRPr="00766691">
        <w:rPr>
          <w:rFonts w:ascii="Times New Roman" w:eastAsia="Tahoma" w:hAnsi="Times New Roman" w:cs="Times New Roman"/>
          <w:spacing w:val="-3"/>
        </w:rPr>
        <w:t>е</w:t>
      </w:r>
      <w:r w:rsidRPr="00766691">
        <w:rPr>
          <w:rFonts w:ascii="Times New Roman" w:eastAsia="Tahoma" w:hAnsi="Times New Roman" w:cs="Times New Roman"/>
        </w:rPr>
        <w:t>л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</w:rPr>
        <w:t>фон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факс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</w:t>
      </w:r>
      <w:r w:rsidRPr="00766691">
        <w:rPr>
          <w:rFonts w:ascii="Times New Roman" w:eastAsia="Tahoma" w:hAnsi="Times New Roman" w:cs="Times New Roman"/>
          <w:spacing w:val="-2"/>
        </w:rPr>
        <w:t>о</w:t>
      </w:r>
      <w:r w:rsidRPr="00766691">
        <w:rPr>
          <w:rFonts w:ascii="Times New Roman" w:eastAsia="Tahoma" w:hAnsi="Times New Roman" w:cs="Times New Roman"/>
        </w:rPr>
        <w:t>н</w:t>
      </w:r>
      <w:r w:rsidRPr="00766691">
        <w:rPr>
          <w:rFonts w:ascii="Times New Roman" w:eastAsia="Tahoma" w:hAnsi="Times New Roman" w:cs="Times New Roman"/>
          <w:spacing w:val="1"/>
        </w:rPr>
        <w:t>у</w:t>
      </w:r>
      <w:r w:rsidRPr="00766691">
        <w:rPr>
          <w:rFonts w:ascii="Times New Roman" w:eastAsia="Tahoma" w:hAnsi="Times New Roman" w:cs="Times New Roman"/>
        </w:rPr>
        <w:t>ђ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  <w:spacing w:val="-2"/>
        </w:rPr>
        <w:t>ч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,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као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</w:rPr>
        <w:t>и</w:t>
      </w:r>
      <w:r w:rsidRPr="00766691">
        <w:rPr>
          <w:rFonts w:ascii="Times New Roman" w:eastAsia="Tahoma" w:hAnsi="Times New Roman" w:cs="Times New Roman"/>
        </w:rPr>
        <w:t>ме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</w:t>
      </w:r>
      <w:r w:rsidRPr="00766691">
        <w:rPr>
          <w:rFonts w:ascii="Times New Roman" w:eastAsia="Tahoma" w:hAnsi="Times New Roman" w:cs="Times New Roman"/>
          <w:spacing w:val="1"/>
        </w:rPr>
        <w:t>р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</w:rPr>
        <w:t>зи</w:t>
      </w:r>
      <w:r w:rsidRPr="00766691">
        <w:rPr>
          <w:rFonts w:ascii="Times New Roman" w:eastAsia="Tahoma" w:hAnsi="Times New Roman" w:cs="Times New Roman"/>
          <w:spacing w:val="-2"/>
        </w:rPr>
        <w:t>м</w:t>
      </w:r>
      <w:r w:rsidRPr="00766691">
        <w:rPr>
          <w:rFonts w:ascii="Times New Roman" w:eastAsia="Tahoma" w:hAnsi="Times New Roman" w:cs="Times New Roman"/>
        </w:rPr>
        <w:t>е овл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  <w:spacing w:val="1"/>
        </w:rPr>
        <w:t>ш</w:t>
      </w:r>
      <w:r w:rsidRPr="00766691">
        <w:rPr>
          <w:rFonts w:ascii="Times New Roman" w:eastAsia="Tahoma" w:hAnsi="Times New Roman" w:cs="Times New Roman"/>
        </w:rPr>
        <w:t>ћ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</w:rPr>
        <w:t>ног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л</w:t>
      </w:r>
      <w:r w:rsidRPr="00766691">
        <w:rPr>
          <w:rFonts w:ascii="Times New Roman" w:eastAsia="Tahoma" w:hAnsi="Times New Roman" w:cs="Times New Roman"/>
          <w:spacing w:val="-2"/>
        </w:rPr>
        <w:t>и</w:t>
      </w:r>
      <w:r w:rsidRPr="00766691">
        <w:rPr>
          <w:rFonts w:ascii="Times New Roman" w:eastAsia="Tahoma" w:hAnsi="Times New Roman" w:cs="Times New Roman"/>
          <w:spacing w:val="1"/>
        </w:rPr>
        <w:t>ц</w:t>
      </w:r>
      <w:r w:rsidRPr="00766691">
        <w:rPr>
          <w:rFonts w:ascii="Times New Roman" w:eastAsia="Tahoma" w:hAnsi="Times New Roman" w:cs="Times New Roman"/>
        </w:rPr>
        <w:t>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за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</w:rPr>
        <w:t>ко</w:t>
      </w:r>
      <w:r w:rsidRPr="00766691">
        <w:rPr>
          <w:rFonts w:ascii="Times New Roman" w:eastAsia="Tahoma" w:hAnsi="Times New Roman" w:cs="Times New Roman"/>
        </w:rPr>
        <w:t>нтакт.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Било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б</w:t>
      </w:r>
      <w:r w:rsidRPr="00766691">
        <w:rPr>
          <w:rFonts w:ascii="Times New Roman" w:eastAsia="Tahoma" w:hAnsi="Times New Roman" w:cs="Times New Roman"/>
        </w:rPr>
        <w:t>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</w:rPr>
        <w:t>п</w:t>
      </w:r>
      <w:r w:rsidRPr="00766691">
        <w:rPr>
          <w:rFonts w:ascii="Times New Roman" w:eastAsia="Tahoma" w:hAnsi="Times New Roman" w:cs="Times New Roman"/>
        </w:rPr>
        <w:t>ож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</w:rPr>
        <w:t>љ</w:t>
      </w:r>
      <w:r w:rsidRPr="00766691">
        <w:rPr>
          <w:rFonts w:ascii="Times New Roman" w:eastAsia="Tahoma" w:hAnsi="Times New Roman" w:cs="Times New Roman"/>
          <w:spacing w:val="-2"/>
        </w:rPr>
        <w:t>н</w:t>
      </w:r>
      <w:r w:rsidRPr="00766691">
        <w:rPr>
          <w:rFonts w:ascii="Times New Roman" w:eastAsia="Tahoma" w:hAnsi="Times New Roman" w:cs="Times New Roman"/>
        </w:rPr>
        <w:t>о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</w:t>
      </w:r>
      <w:r w:rsidRPr="00766691">
        <w:rPr>
          <w:rFonts w:ascii="Times New Roman" w:eastAsia="Tahoma" w:hAnsi="Times New Roman" w:cs="Times New Roman"/>
          <w:spacing w:val="-2"/>
        </w:rPr>
        <w:t>о</w:t>
      </w:r>
      <w:r w:rsidRPr="00766691">
        <w:rPr>
          <w:rFonts w:ascii="Times New Roman" w:eastAsia="Tahoma" w:hAnsi="Times New Roman" w:cs="Times New Roman"/>
        </w:rPr>
        <w:t>н</w:t>
      </w:r>
      <w:r w:rsidRPr="00766691">
        <w:rPr>
          <w:rFonts w:ascii="Times New Roman" w:eastAsia="Tahoma" w:hAnsi="Times New Roman" w:cs="Times New Roman"/>
          <w:spacing w:val="1"/>
        </w:rPr>
        <w:t>у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</w:rPr>
        <w:t>б</w:t>
      </w:r>
      <w:r w:rsidRPr="00766691">
        <w:rPr>
          <w:rFonts w:ascii="Times New Roman" w:eastAsia="Tahoma" w:hAnsi="Times New Roman" w:cs="Times New Roman"/>
        </w:rPr>
        <w:t>уде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</w:rPr>
        <w:t>п</w:t>
      </w:r>
      <w:r w:rsidRPr="00766691">
        <w:rPr>
          <w:rFonts w:ascii="Times New Roman" w:eastAsia="Tahoma" w:hAnsi="Times New Roman" w:cs="Times New Roman"/>
        </w:rPr>
        <w:t>ов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</w:rPr>
        <w:t>з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на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тра</w:t>
      </w:r>
      <w:r w:rsidRPr="00766691">
        <w:rPr>
          <w:rFonts w:ascii="Times New Roman" w:eastAsia="Tahoma" w:hAnsi="Times New Roman" w:cs="Times New Roman"/>
          <w:spacing w:val="-2"/>
        </w:rPr>
        <w:t>к</w:t>
      </w:r>
      <w:r w:rsidRPr="00766691">
        <w:rPr>
          <w:rFonts w:ascii="Times New Roman" w:eastAsia="Tahoma" w:hAnsi="Times New Roman" w:cs="Times New Roman"/>
        </w:rPr>
        <w:t>ом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у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</w:rPr>
        <w:t>ц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</w:rPr>
        <w:t>ли</w:t>
      </w:r>
      <w:r w:rsidRPr="00766691">
        <w:rPr>
          <w:rFonts w:ascii="Times New Roman" w:eastAsia="Tahoma" w:hAnsi="Times New Roman" w:cs="Times New Roman"/>
          <w:spacing w:val="-2"/>
        </w:rPr>
        <w:t>н</w:t>
      </w:r>
      <w:r w:rsidRPr="00766691">
        <w:rPr>
          <w:rFonts w:ascii="Times New Roman" w:eastAsia="Tahoma" w:hAnsi="Times New Roman" w:cs="Times New Roman"/>
        </w:rPr>
        <w:t>у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и з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печ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ћ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</w:rPr>
        <w:t xml:space="preserve">на, тако 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 xml:space="preserve">а 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</w:rPr>
        <w:t>е не могу на</w:t>
      </w:r>
      <w:r w:rsidRPr="00766691">
        <w:rPr>
          <w:rFonts w:ascii="Times New Roman" w:eastAsia="Tahoma" w:hAnsi="Times New Roman" w:cs="Times New Roman"/>
          <w:spacing w:val="-2"/>
        </w:rPr>
        <w:t>к</w:t>
      </w:r>
      <w:r w:rsidRPr="00766691">
        <w:rPr>
          <w:rFonts w:ascii="Times New Roman" w:eastAsia="Tahoma" w:hAnsi="Times New Roman" w:cs="Times New Roman"/>
        </w:rPr>
        <w:t>на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но у</w:t>
      </w:r>
      <w:r w:rsidRPr="00766691">
        <w:rPr>
          <w:rFonts w:ascii="Times New Roman" w:eastAsia="Tahoma" w:hAnsi="Times New Roman" w:cs="Times New Roman"/>
          <w:spacing w:val="1"/>
        </w:rPr>
        <w:t>б</w:t>
      </w:r>
      <w:r w:rsidRPr="00766691">
        <w:rPr>
          <w:rFonts w:ascii="Times New Roman" w:eastAsia="Tahoma" w:hAnsi="Times New Roman" w:cs="Times New Roman"/>
          <w:spacing w:val="-3"/>
        </w:rPr>
        <w:t>а</w:t>
      </w:r>
      <w:r w:rsidRPr="00766691">
        <w:rPr>
          <w:rFonts w:ascii="Times New Roman" w:eastAsia="Tahoma" w:hAnsi="Times New Roman" w:cs="Times New Roman"/>
          <w:spacing w:val="1"/>
        </w:rPr>
        <w:t>ц</w:t>
      </w:r>
      <w:r w:rsidRPr="00766691">
        <w:rPr>
          <w:rFonts w:ascii="Times New Roman" w:eastAsia="Tahoma" w:hAnsi="Times New Roman" w:cs="Times New Roman"/>
        </w:rPr>
        <w:t>ив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  <w:spacing w:val="-2"/>
        </w:rPr>
        <w:t>т</w:t>
      </w:r>
      <w:r w:rsidRPr="00766691">
        <w:rPr>
          <w:rFonts w:ascii="Times New Roman" w:eastAsia="Tahoma" w:hAnsi="Times New Roman" w:cs="Times New Roman"/>
        </w:rPr>
        <w:t>и, о</w:t>
      </w:r>
      <w:r w:rsidRPr="00766691">
        <w:rPr>
          <w:rFonts w:ascii="Times New Roman" w:eastAsia="Tahoma" w:hAnsi="Times New Roman" w:cs="Times New Roman"/>
          <w:spacing w:val="-1"/>
        </w:rPr>
        <w:t>дс</w:t>
      </w:r>
      <w:r w:rsidRPr="00766691">
        <w:rPr>
          <w:rFonts w:ascii="Times New Roman" w:eastAsia="Tahoma" w:hAnsi="Times New Roman" w:cs="Times New Roman"/>
        </w:rPr>
        <w:t>тр</w:t>
      </w:r>
      <w:r w:rsidRPr="00766691">
        <w:rPr>
          <w:rFonts w:ascii="Times New Roman" w:eastAsia="Tahoma" w:hAnsi="Times New Roman" w:cs="Times New Roman"/>
          <w:spacing w:val="-3"/>
        </w:rPr>
        <w:t>а</w:t>
      </w:r>
      <w:r w:rsidRPr="00766691">
        <w:rPr>
          <w:rFonts w:ascii="Times New Roman" w:eastAsia="Tahoma" w:hAnsi="Times New Roman" w:cs="Times New Roman"/>
        </w:rPr>
        <w:t>њ</w:t>
      </w:r>
      <w:r w:rsidRPr="00766691">
        <w:rPr>
          <w:rFonts w:ascii="Times New Roman" w:eastAsia="Tahoma" w:hAnsi="Times New Roman" w:cs="Times New Roman"/>
          <w:spacing w:val="-2"/>
        </w:rPr>
        <w:t>и</w:t>
      </w:r>
      <w:r w:rsidRPr="00766691">
        <w:rPr>
          <w:rFonts w:ascii="Times New Roman" w:eastAsia="Tahoma" w:hAnsi="Times New Roman" w:cs="Times New Roman"/>
        </w:rPr>
        <w:t>в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ти и</w:t>
      </w:r>
      <w:r w:rsidRPr="00766691">
        <w:rPr>
          <w:rFonts w:ascii="Times New Roman" w:eastAsia="Tahoma" w:hAnsi="Times New Roman" w:cs="Times New Roman"/>
          <w:spacing w:val="-2"/>
        </w:rPr>
        <w:t>л</w:t>
      </w:r>
      <w:r w:rsidRPr="00766691">
        <w:rPr>
          <w:rFonts w:ascii="Times New Roman" w:eastAsia="Tahoma" w:hAnsi="Times New Roman" w:cs="Times New Roman"/>
        </w:rPr>
        <w:t>и з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м</w:t>
      </w:r>
      <w:r w:rsidRPr="00766691">
        <w:rPr>
          <w:rFonts w:ascii="Times New Roman" w:eastAsia="Tahoma" w:hAnsi="Times New Roman" w:cs="Times New Roman"/>
          <w:spacing w:val="-3"/>
        </w:rPr>
        <w:t>е</w:t>
      </w:r>
      <w:r w:rsidRPr="00766691">
        <w:rPr>
          <w:rFonts w:ascii="Times New Roman" w:eastAsia="Tahoma" w:hAnsi="Times New Roman" w:cs="Times New Roman"/>
        </w:rPr>
        <w:t>њ</w:t>
      </w:r>
      <w:r w:rsidRPr="00766691">
        <w:rPr>
          <w:rFonts w:ascii="Times New Roman" w:eastAsia="Tahoma" w:hAnsi="Times New Roman" w:cs="Times New Roman"/>
          <w:spacing w:val="1"/>
        </w:rPr>
        <w:t>и</w:t>
      </w:r>
      <w:r w:rsidRPr="00766691">
        <w:rPr>
          <w:rFonts w:ascii="Times New Roman" w:eastAsia="Tahoma" w:hAnsi="Times New Roman" w:cs="Times New Roman"/>
        </w:rPr>
        <w:t>в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  <w:spacing w:val="-2"/>
        </w:rPr>
        <w:t>т</w:t>
      </w:r>
      <w:r w:rsidRPr="00766691">
        <w:rPr>
          <w:rFonts w:ascii="Times New Roman" w:eastAsia="Tahoma" w:hAnsi="Times New Roman" w:cs="Times New Roman"/>
        </w:rPr>
        <w:t>и пој</w:t>
      </w:r>
      <w:r w:rsidRPr="00766691">
        <w:rPr>
          <w:rFonts w:ascii="Times New Roman" w:eastAsia="Tahoma" w:hAnsi="Times New Roman" w:cs="Times New Roman"/>
          <w:spacing w:val="-1"/>
        </w:rPr>
        <w:t>ед</w:t>
      </w:r>
      <w:r w:rsidRPr="00766691">
        <w:rPr>
          <w:rFonts w:ascii="Times New Roman" w:eastAsia="Tahoma" w:hAnsi="Times New Roman" w:cs="Times New Roman"/>
        </w:rPr>
        <w:t>и</w:t>
      </w:r>
      <w:r w:rsidRPr="00766691">
        <w:rPr>
          <w:rFonts w:ascii="Times New Roman" w:eastAsia="Tahoma" w:hAnsi="Times New Roman" w:cs="Times New Roman"/>
          <w:spacing w:val="1"/>
        </w:rPr>
        <w:t>н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  <w:spacing w:val="-2"/>
        </w:rPr>
        <w:t>ч</w:t>
      </w:r>
      <w:r w:rsidRPr="00766691">
        <w:rPr>
          <w:rFonts w:ascii="Times New Roman" w:eastAsia="Tahoma" w:hAnsi="Times New Roman" w:cs="Times New Roman"/>
        </w:rPr>
        <w:t>ни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листо</w:t>
      </w:r>
      <w:r w:rsidRPr="00766691">
        <w:rPr>
          <w:rFonts w:ascii="Times New Roman" w:eastAsia="Tahoma" w:hAnsi="Times New Roman" w:cs="Times New Roman"/>
          <w:spacing w:val="-3"/>
        </w:rPr>
        <w:t>в</w:t>
      </w:r>
      <w:r w:rsidRPr="00766691">
        <w:rPr>
          <w:rFonts w:ascii="Times New Roman" w:eastAsia="Tahoma" w:hAnsi="Times New Roman" w:cs="Times New Roman"/>
        </w:rPr>
        <w:t>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како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б</w:t>
      </w:r>
      <w:r w:rsidRPr="00766691">
        <w:rPr>
          <w:rFonts w:ascii="Times New Roman" w:eastAsia="Tahoma" w:hAnsi="Times New Roman" w:cs="Times New Roman"/>
        </w:rPr>
        <w:t>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</w:rPr>
        <w:t>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</w:t>
      </w:r>
      <w:r w:rsidRPr="00766691">
        <w:rPr>
          <w:rFonts w:ascii="Times New Roman" w:eastAsia="Tahoma" w:hAnsi="Times New Roman" w:cs="Times New Roman"/>
          <w:spacing w:val="1"/>
        </w:rPr>
        <w:t>р</w:t>
      </w:r>
      <w:r w:rsidRPr="00766691">
        <w:rPr>
          <w:rFonts w:ascii="Times New Roman" w:eastAsia="Tahoma" w:hAnsi="Times New Roman" w:cs="Times New Roman"/>
        </w:rPr>
        <w:t>ил</w:t>
      </w:r>
      <w:r w:rsidRPr="00766691">
        <w:rPr>
          <w:rFonts w:ascii="Times New Roman" w:eastAsia="Tahoma" w:hAnsi="Times New Roman" w:cs="Times New Roman"/>
          <w:spacing w:val="-2"/>
        </w:rPr>
        <w:t>и</w:t>
      </w:r>
      <w:r w:rsidRPr="00766691">
        <w:rPr>
          <w:rFonts w:ascii="Times New Roman" w:eastAsia="Tahoma" w:hAnsi="Times New Roman" w:cs="Times New Roman"/>
        </w:rPr>
        <w:t>ком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отв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рања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мог</w:t>
      </w:r>
      <w:r w:rsidRPr="00766691">
        <w:rPr>
          <w:rFonts w:ascii="Times New Roman" w:eastAsia="Tahoma" w:hAnsi="Times New Roman" w:cs="Times New Roman"/>
          <w:spacing w:val="-2"/>
        </w:rPr>
        <w:t>л</w:t>
      </w:r>
      <w:r w:rsidRPr="00766691">
        <w:rPr>
          <w:rFonts w:ascii="Times New Roman" w:eastAsia="Tahoma" w:hAnsi="Times New Roman" w:cs="Times New Roman"/>
        </w:rPr>
        <w:t>о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</w:rPr>
        <w:t>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</w:rPr>
        <w:t>игу</w:t>
      </w:r>
      <w:r w:rsidRPr="00766691">
        <w:rPr>
          <w:rFonts w:ascii="Times New Roman" w:eastAsia="Tahoma" w:hAnsi="Times New Roman" w:cs="Times New Roman"/>
          <w:spacing w:val="1"/>
        </w:rPr>
        <w:t>р</w:t>
      </w:r>
      <w:r w:rsidRPr="00766691">
        <w:rPr>
          <w:rFonts w:ascii="Times New Roman" w:eastAsia="Tahoma" w:hAnsi="Times New Roman" w:cs="Times New Roman"/>
        </w:rPr>
        <w:t>н</w:t>
      </w:r>
      <w:r w:rsidRPr="00766691">
        <w:rPr>
          <w:rFonts w:ascii="Times New Roman" w:eastAsia="Tahoma" w:hAnsi="Times New Roman" w:cs="Times New Roman"/>
          <w:spacing w:val="-2"/>
        </w:rPr>
        <w:t>о</w:t>
      </w:r>
      <w:r w:rsidRPr="00766691">
        <w:rPr>
          <w:rFonts w:ascii="Times New Roman" w:eastAsia="Tahoma" w:hAnsi="Times New Roman" w:cs="Times New Roman"/>
          <w:spacing w:val="1"/>
        </w:rPr>
        <w:t>ш</w:t>
      </w:r>
      <w:r w:rsidRPr="00766691">
        <w:rPr>
          <w:rFonts w:ascii="Times New Roman" w:eastAsia="Tahoma" w:hAnsi="Times New Roman" w:cs="Times New Roman"/>
        </w:rPr>
        <w:t>ћу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утврди</w:t>
      </w:r>
      <w:r w:rsidRPr="00766691">
        <w:rPr>
          <w:rFonts w:ascii="Times New Roman" w:eastAsia="Tahoma" w:hAnsi="Times New Roman" w:cs="Times New Roman"/>
          <w:spacing w:val="-2"/>
        </w:rPr>
        <w:t>т</w:t>
      </w:r>
      <w:r w:rsidRPr="00766691">
        <w:rPr>
          <w:rFonts w:ascii="Times New Roman" w:eastAsia="Tahoma" w:hAnsi="Times New Roman" w:cs="Times New Roman"/>
        </w:rPr>
        <w:t>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 xml:space="preserve">се </w:t>
      </w:r>
      <w:r w:rsidRPr="00766691">
        <w:rPr>
          <w:rFonts w:ascii="Times New Roman" w:eastAsia="Tahoma" w:hAnsi="Times New Roman" w:cs="Times New Roman"/>
        </w:rPr>
        <w:t>п</w:t>
      </w:r>
      <w:r w:rsidRPr="00766691">
        <w:rPr>
          <w:rFonts w:ascii="Times New Roman" w:eastAsia="Tahoma" w:hAnsi="Times New Roman" w:cs="Times New Roman"/>
          <w:spacing w:val="1"/>
        </w:rPr>
        <w:t>р</w:t>
      </w:r>
      <w:r w:rsidRPr="00766691">
        <w:rPr>
          <w:rFonts w:ascii="Times New Roman" w:eastAsia="Tahoma" w:hAnsi="Times New Roman" w:cs="Times New Roman"/>
        </w:rPr>
        <w:t>ви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пут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отв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ра.</w:t>
      </w:r>
    </w:p>
    <w:p w:rsidR="009901F6" w:rsidRPr="00766691" w:rsidRDefault="009901F6" w:rsidP="009901F6">
      <w:pPr>
        <w:spacing w:before="3" w:line="260" w:lineRule="exact"/>
        <w:jc w:val="both"/>
        <w:rPr>
          <w:rFonts w:ascii="Times New Roman" w:hAnsi="Times New Roman" w:cs="Times New Roman"/>
        </w:rPr>
      </w:pPr>
    </w:p>
    <w:p w:rsidR="009901F6" w:rsidRPr="00766691" w:rsidRDefault="009901F6" w:rsidP="009901F6">
      <w:pPr>
        <w:ind w:right="-2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b/>
          <w:bCs/>
          <w:spacing w:val="1"/>
        </w:rPr>
        <w:t xml:space="preserve">             </w:t>
      </w:r>
      <w:r w:rsidRPr="00766691">
        <w:rPr>
          <w:rFonts w:ascii="Times New Roman" w:eastAsia="Tahoma" w:hAnsi="Times New Roman" w:cs="Times New Roman"/>
          <w:b/>
          <w:bCs/>
          <w:spacing w:val="1"/>
        </w:rPr>
        <w:t>5</w:t>
      </w:r>
      <w:r w:rsidRPr="00766691">
        <w:rPr>
          <w:rFonts w:ascii="Times New Roman" w:eastAsia="Tahoma" w:hAnsi="Times New Roman" w:cs="Times New Roman"/>
          <w:b/>
          <w:bCs/>
        </w:rPr>
        <w:t>.</w:t>
      </w:r>
      <w:r w:rsidRPr="00766691">
        <w:rPr>
          <w:rFonts w:ascii="Times New Roman" w:eastAsia="Tahoma" w:hAnsi="Times New Roman" w:cs="Times New Roman"/>
          <w:b/>
          <w:bCs/>
          <w:spacing w:val="-3"/>
        </w:rPr>
        <w:t>В</w:t>
      </w:r>
      <w:r w:rsidRPr="00766691">
        <w:rPr>
          <w:rFonts w:ascii="Times New Roman" w:eastAsia="Tahoma" w:hAnsi="Times New Roman" w:cs="Times New Roman"/>
          <w:b/>
          <w:bCs/>
        </w:rPr>
        <w:t>р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>е</w:t>
      </w:r>
      <w:r w:rsidRPr="00766691">
        <w:rPr>
          <w:rFonts w:ascii="Times New Roman" w:eastAsia="Tahoma" w:hAnsi="Times New Roman" w:cs="Times New Roman"/>
          <w:b/>
          <w:bCs/>
          <w:spacing w:val="1"/>
        </w:rPr>
        <w:t>м</w:t>
      </w:r>
      <w:r w:rsidRPr="00766691">
        <w:rPr>
          <w:rFonts w:ascii="Times New Roman" w:eastAsia="Tahoma" w:hAnsi="Times New Roman" w:cs="Times New Roman"/>
          <w:b/>
          <w:bCs/>
        </w:rPr>
        <w:t>е</w:t>
      </w:r>
      <w:r>
        <w:rPr>
          <w:rFonts w:ascii="Times New Roman" w:eastAsia="Tahoma" w:hAnsi="Times New Roman" w:cs="Times New Roman"/>
          <w:b/>
          <w:bCs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</w:rPr>
        <w:t>и</w:t>
      </w:r>
      <w:r>
        <w:rPr>
          <w:rFonts w:ascii="Times New Roman" w:eastAsia="Tahoma" w:hAnsi="Times New Roman" w:cs="Times New Roman"/>
          <w:b/>
          <w:bCs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pacing w:val="-2"/>
        </w:rPr>
        <w:t>ме</w:t>
      </w:r>
      <w:r w:rsidRPr="00766691">
        <w:rPr>
          <w:rFonts w:ascii="Times New Roman" w:eastAsia="Tahoma" w:hAnsi="Times New Roman" w:cs="Times New Roman"/>
          <w:b/>
          <w:bCs/>
          <w:spacing w:val="1"/>
        </w:rPr>
        <w:t>с</w:t>
      </w:r>
      <w:r w:rsidRPr="00766691">
        <w:rPr>
          <w:rFonts w:ascii="Times New Roman" w:eastAsia="Tahoma" w:hAnsi="Times New Roman" w:cs="Times New Roman"/>
          <w:b/>
          <w:bCs/>
        </w:rPr>
        <w:t>то</w:t>
      </w:r>
      <w:r>
        <w:rPr>
          <w:rFonts w:ascii="Times New Roman" w:eastAsia="Tahoma" w:hAnsi="Times New Roman" w:cs="Times New Roman"/>
          <w:b/>
          <w:bCs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</w:rPr>
        <w:t>отва</w:t>
      </w:r>
      <w:r w:rsidRPr="00766691">
        <w:rPr>
          <w:rFonts w:ascii="Times New Roman" w:eastAsia="Tahoma" w:hAnsi="Times New Roman" w:cs="Times New Roman"/>
          <w:b/>
          <w:bCs/>
          <w:spacing w:val="-2"/>
        </w:rPr>
        <w:t>р</w:t>
      </w:r>
      <w:r w:rsidRPr="00766691">
        <w:rPr>
          <w:rFonts w:ascii="Times New Roman" w:eastAsia="Tahoma" w:hAnsi="Times New Roman" w:cs="Times New Roman"/>
          <w:b/>
          <w:bCs/>
        </w:rPr>
        <w:t>а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>њ</w:t>
      </w:r>
      <w:r w:rsidRPr="00766691">
        <w:rPr>
          <w:rFonts w:ascii="Times New Roman" w:eastAsia="Tahoma" w:hAnsi="Times New Roman" w:cs="Times New Roman"/>
          <w:b/>
          <w:bCs/>
        </w:rPr>
        <w:t xml:space="preserve">а 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>п</w:t>
      </w:r>
      <w:r w:rsidRPr="00766691">
        <w:rPr>
          <w:rFonts w:ascii="Times New Roman" w:eastAsia="Tahoma" w:hAnsi="Times New Roman" w:cs="Times New Roman"/>
          <w:b/>
          <w:bCs/>
          <w:spacing w:val="-2"/>
        </w:rPr>
        <w:t>о</w:t>
      </w:r>
      <w:r w:rsidRPr="00766691">
        <w:rPr>
          <w:rFonts w:ascii="Times New Roman" w:eastAsia="Tahoma" w:hAnsi="Times New Roman" w:cs="Times New Roman"/>
          <w:b/>
          <w:bCs/>
        </w:rPr>
        <w:t>ну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>д</w:t>
      </w:r>
      <w:r w:rsidRPr="00766691">
        <w:rPr>
          <w:rFonts w:ascii="Times New Roman" w:eastAsia="Tahoma" w:hAnsi="Times New Roman" w:cs="Times New Roman"/>
          <w:b/>
          <w:bCs/>
        </w:rPr>
        <w:t>а</w:t>
      </w:r>
    </w:p>
    <w:p w:rsidR="009901F6" w:rsidRPr="00766691" w:rsidRDefault="009901F6" w:rsidP="009901F6">
      <w:pPr>
        <w:spacing w:before="5" w:line="260" w:lineRule="exact"/>
        <w:jc w:val="both"/>
        <w:rPr>
          <w:rFonts w:ascii="Times New Roman" w:hAnsi="Times New Roman" w:cs="Times New Roman"/>
        </w:rPr>
      </w:pPr>
    </w:p>
    <w:p w:rsidR="009901F6" w:rsidRPr="00766691" w:rsidRDefault="009901F6" w:rsidP="009901F6">
      <w:pPr>
        <w:ind w:left="720" w:right="51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spacing w:val="-1"/>
        </w:rPr>
        <w:t xml:space="preserve">             </w:t>
      </w:r>
      <w:r w:rsidRPr="00766691">
        <w:rPr>
          <w:rFonts w:ascii="Times New Roman" w:eastAsia="Tahoma" w:hAnsi="Times New Roman" w:cs="Times New Roman"/>
          <w:spacing w:val="-1"/>
        </w:rPr>
        <w:t>Ја</w:t>
      </w:r>
      <w:r w:rsidRPr="00766691">
        <w:rPr>
          <w:rFonts w:ascii="Times New Roman" w:eastAsia="Tahoma" w:hAnsi="Times New Roman" w:cs="Times New Roman"/>
        </w:rPr>
        <w:t>вно отв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 xml:space="preserve">рање </w:t>
      </w:r>
      <w:r w:rsidRPr="00766691">
        <w:rPr>
          <w:rFonts w:ascii="Times New Roman" w:eastAsia="Tahoma" w:hAnsi="Times New Roman" w:cs="Times New Roman"/>
          <w:spacing w:val="-2"/>
        </w:rPr>
        <w:t>п</w:t>
      </w:r>
      <w:r w:rsidRPr="00766691">
        <w:rPr>
          <w:rFonts w:ascii="Times New Roman" w:eastAsia="Tahoma" w:hAnsi="Times New Roman" w:cs="Times New Roman"/>
        </w:rPr>
        <w:t>он</w:t>
      </w:r>
      <w:r w:rsidRPr="00766691">
        <w:rPr>
          <w:rFonts w:ascii="Times New Roman" w:eastAsia="Tahoma" w:hAnsi="Times New Roman" w:cs="Times New Roman"/>
          <w:spacing w:val="1"/>
        </w:rPr>
        <w:t>у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 xml:space="preserve">а ће 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</w:rPr>
        <w:t>е о</w:t>
      </w:r>
      <w:r w:rsidRPr="00766691">
        <w:rPr>
          <w:rFonts w:ascii="Times New Roman" w:eastAsia="Tahoma" w:hAnsi="Times New Roman" w:cs="Times New Roman"/>
          <w:spacing w:val="1"/>
        </w:rPr>
        <w:t>б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ви</w:t>
      </w:r>
      <w:r w:rsidRPr="00766691">
        <w:rPr>
          <w:rFonts w:ascii="Times New Roman" w:eastAsia="Tahoma" w:hAnsi="Times New Roman" w:cs="Times New Roman"/>
          <w:spacing w:val="-2"/>
        </w:rPr>
        <w:t>т</w:t>
      </w:r>
      <w:r w:rsidRPr="00766691">
        <w:rPr>
          <w:rFonts w:ascii="Times New Roman" w:eastAsia="Tahoma" w:hAnsi="Times New Roman" w:cs="Times New Roman"/>
        </w:rPr>
        <w:t>и посл</w:t>
      </w:r>
      <w:r w:rsidRPr="00766691">
        <w:rPr>
          <w:rFonts w:ascii="Times New Roman" w:eastAsia="Tahoma" w:hAnsi="Times New Roman" w:cs="Times New Roman"/>
          <w:spacing w:val="-2"/>
        </w:rPr>
        <w:t>е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 xml:space="preserve">њег </w:t>
      </w:r>
      <w:r w:rsidRPr="00766691">
        <w:rPr>
          <w:rFonts w:ascii="Times New Roman" w:eastAsia="Tahoma" w:hAnsi="Times New Roman" w:cs="Times New Roman"/>
          <w:spacing w:val="-1"/>
        </w:rPr>
        <w:t>да</w:t>
      </w:r>
      <w:r w:rsidRPr="00766691">
        <w:rPr>
          <w:rFonts w:ascii="Times New Roman" w:eastAsia="Tahoma" w:hAnsi="Times New Roman" w:cs="Times New Roman"/>
        </w:rPr>
        <w:t>на ро</w:t>
      </w:r>
      <w:r w:rsidRPr="00766691">
        <w:rPr>
          <w:rFonts w:ascii="Times New Roman" w:eastAsia="Tahoma" w:hAnsi="Times New Roman" w:cs="Times New Roman"/>
          <w:spacing w:val="-2"/>
        </w:rPr>
        <w:t>к</w:t>
      </w:r>
      <w:r w:rsidRPr="00766691">
        <w:rPr>
          <w:rFonts w:ascii="Times New Roman" w:eastAsia="Tahoma" w:hAnsi="Times New Roman" w:cs="Times New Roman"/>
        </w:rPr>
        <w:t>а за подн</w:t>
      </w:r>
      <w:r w:rsidRPr="00766691">
        <w:rPr>
          <w:rFonts w:ascii="Times New Roman" w:eastAsia="Tahoma" w:hAnsi="Times New Roman" w:cs="Times New Roman"/>
          <w:spacing w:val="-2"/>
        </w:rPr>
        <w:t>о</w:t>
      </w:r>
      <w:r w:rsidRPr="00766691">
        <w:rPr>
          <w:rFonts w:ascii="Times New Roman" w:eastAsia="Tahoma" w:hAnsi="Times New Roman" w:cs="Times New Roman"/>
          <w:spacing w:val="1"/>
        </w:rPr>
        <w:t>ш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</w:rPr>
        <w:t>ње по</w:t>
      </w:r>
      <w:r w:rsidRPr="00766691">
        <w:rPr>
          <w:rFonts w:ascii="Times New Roman" w:eastAsia="Tahoma" w:hAnsi="Times New Roman" w:cs="Times New Roman"/>
          <w:spacing w:val="1"/>
        </w:rPr>
        <w:t>н</w:t>
      </w:r>
      <w:r w:rsidRPr="00766691">
        <w:rPr>
          <w:rFonts w:ascii="Times New Roman" w:eastAsia="Tahoma" w:hAnsi="Times New Roman" w:cs="Times New Roman"/>
        </w:rPr>
        <w:t>уд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,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</w:rPr>
        <w:t>т</w:t>
      </w:r>
      <w:r w:rsidRPr="00766691">
        <w:rPr>
          <w:rFonts w:ascii="Times New Roman" w:eastAsia="Tahoma" w:hAnsi="Times New Roman" w:cs="Times New Roman"/>
        </w:rPr>
        <w:t>о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у</w:t>
      </w:r>
      <w:r>
        <w:rPr>
          <w:rFonts w:ascii="Times New Roman" w:eastAsia="Tahoma" w:hAnsi="Times New Roman" w:cs="Times New Roman"/>
        </w:rPr>
        <w:t xml:space="preserve"> </w:t>
      </w:r>
      <w:r w:rsidR="007D6E3B" w:rsidRPr="007D6E3B">
        <w:rPr>
          <w:rFonts w:ascii="Times New Roman" w:eastAsia="Tahoma" w:hAnsi="Times New Roman" w:cs="Times New Roman"/>
          <w:b/>
          <w:bCs/>
          <w:spacing w:val="-4"/>
          <w:lang w:val="sr-Cyrl-RS"/>
        </w:rPr>
        <w:t>четвртак</w:t>
      </w:r>
      <w:r w:rsidRPr="007D6E3B">
        <w:rPr>
          <w:rFonts w:ascii="Times New Roman" w:eastAsia="Tahoma" w:hAnsi="Times New Roman" w:cs="Times New Roman"/>
          <w:b/>
          <w:bCs/>
          <w:spacing w:val="-4"/>
        </w:rPr>
        <w:t xml:space="preserve"> </w:t>
      </w:r>
      <w:r w:rsidR="007D6E3B" w:rsidRPr="007D6E3B">
        <w:rPr>
          <w:rFonts w:ascii="Times New Roman" w:eastAsia="Tahoma" w:hAnsi="Times New Roman" w:cs="Times New Roman"/>
          <w:b/>
          <w:bCs/>
          <w:spacing w:val="-4"/>
          <w:lang w:val="sr-Cyrl-CS"/>
        </w:rPr>
        <w:t>0</w:t>
      </w:r>
      <w:r w:rsidR="00787D6A" w:rsidRPr="007D6E3B">
        <w:rPr>
          <w:rFonts w:ascii="Times New Roman" w:eastAsia="Tahoma" w:hAnsi="Times New Roman" w:cs="Times New Roman"/>
          <w:b/>
          <w:bCs/>
          <w:spacing w:val="-4"/>
          <w:lang w:val="sr-Cyrl-CS"/>
        </w:rPr>
        <w:t>1</w:t>
      </w:r>
      <w:r w:rsidRPr="007D6E3B">
        <w:rPr>
          <w:rFonts w:ascii="Times New Roman" w:eastAsia="Tahoma" w:hAnsi="Times New Roman" w:cs="Times New Roman"/>
          <w:b/>
          <w:bCs/>
          <w:spacing w:val="-2"/>
        </w:rPr>
        <w:t>.</w:t>
      </w:r>
      <w:r w:rsidRPr="007D6E3B">
        <w:rPr>
          <w:rFonts w:ascii="Times New Roman" w:eastAsia="Tahoma" w:hAnsi="Times New Roman" w:cs="Times New Roman"/>
          <w:b/>
          <w:bCs/>
          <w:spacing w:val="-2"/>
          <w:lang w:val="sr-Cyrl-RS"/>
        </w:rPr>
        <w:t>1</w:t>
      </w:r>
      <w:r w:rsidR="007D6E3B" w:rsidRPr="007D6E3B">
        <w:rPr>
          <w:rFonts w:ascii="Times New Roman" w:eastAsia="Tahoma" w:hAnsi="Times New Roman" w:cs="Times New Roman"/>
          <w:b/>
          <w:bCs/>
          <w:spacing w:val="-2"/>
          <w:lang w:val="sr-Cyrl-RS"/>
        </w:rPr>
        <w:t>2</w:t>
      </w:r>
      <w:r w:rsidRPr="007D6E3B">
        <w:rPr>
          <w:rFonts w:ascii="Times New Roman" w:eastAsia="Tahoma" w:hAnsi="Times New Roman" w:cs="Times New Roman"/>
          <w:b/>
          <w:bCs/>
          <w:spacing w:val="-2"/>
        </w:rPr>
        <w:t>.</w:t>
      </w:r>
      <w:r w:rsidRPr="007D6E3B">
        <w:rPr>
          <w:rFonts w:ascii="Times New Roman" w:eastAsia="Tahoma" w:hAnsi="Times New Roman" w:cs="Times New Roman"/>
          <w:b/>
          <w:bCs/>
          <w:spacing w:val="1"/>
        </w:rPr>
        <w:t>2</w:t>
      </w:r>
      <w:r w:rsidRPr="007D6E3B">
        <w:rPr>
          <w:rFonts w:ascii="Times New Roman" w:eastAsia="Tahoma" w:hAnsi="Times New Roman" w:cs="Times New Roman"/>
          <w:b/>
          <w:bCs/>
          <w:spacing w:val="-2"/>
        </w:rPr>
        <w:t>01</w:t>
      </w:r>
      <w:r w:rsidR="003225E8" w:rsidRPr="007D6E3B">
        <w:rPr>
          <w:rFonts w:ascii="Times New Roman" w:eastAsia="Tahoma" w:hAnsi="Times New Roman" w:cs="Times New Roman"/>
          <w:b/>
          <w:bCs/>
          <w:spacing w:val="1"/>
          <w:lang w:val="sr-Cyrl-CS"/>
        </w:rPr>
        <w:t>6</w:t>
      </w:r>
      <w:r w:rsidRPr="007D6E3B">
        <w:rPr>
          <w:rFonts w:ascii="Times New Roman" w:eastAsia="Tahoma" w:hAnsi="Times New Roman" w:cs="Times New Roman"/>
          <w:b/>
          <w:bCs/>
        </w:rPr>
        <w:t xml:space="preserve">. </w:t>
      </w:r>
      <w:r w:rsidRPr="007D6E3B">
        <w:rPr>
          <w:rFonts w:ascii="Times New Roman" w:eastAsia="Tahoma" w:hAnsi="Times New Roman" w:cs="Times New Roman"/>
          <w:b/>
          <w:bCs/>
          <w:spacing w:val="-2"/>
        </w:rPr>
        <w:t>г</w:t>
      </w:r>
      <w:r w:rsidRPr="007D6E3B">
        <w:rPr>
          <w:rFonts w:ascii="Times New Roman" w:eastAsia="Tahoma" w:hAnsi="Times New Roman" w:cs="Times New Roman"/>
          <w:b/>
          <w:bCs/>
        </w:rPr>
        <w:t>о</w:t>
      </w:r>
      <w:r w:rsidRPr="007D6E3B">
        <w:rPr>
          <w:rFonts w:ascii="Times New Roman" w:eastAsia="Tahoma" w:hAnsi="Times New Roman" w:cs="Times New Roman"/>
          <w:b/>
          <w:bCs/>
          <w:spacing w:val="-1"/>
        </w:rPr>
        <w:t>д</w:t>
      </w:r>
      <w:r w:rsidRPr="007D6E3B">
        <w:rPr>
          <w:rFonts w:ascii="Times New Roman" w:eastAsia="Tahoma" w:hAnsi="Times New Roman" w:cs="Times New Roman"/>
          <w:b/>
          <w:bCs/>
          <w:spacing w:val="-2"/>
        </w:rPr>
        <w:t>и</w:t>
      </w:r>
      <w:r w:rsidRPr="007D6E3B">
        <w:rPr>
          <w:rFonts w:ascii="Times New Roman" w:eastAsia="Tahoma" w:hAnsi="Times New Roman" w:cs="Times New Roman"/>
          <w:b/>
          <w:bCs/>
        </w:rPr>
        <w:t xml:space="preserve">не у </w:t>
      </w:r>
      <w:r w:rsidR="007D6E3B" w:rsidRPr="007D6E3B">
        <w:rPr>
          <w:rFonts w:ascii="Times New Roman" w:eastAsia="Tahoma" w:hAnsi="Times New Roman" w:cs="Times New Roman"/>
          <w:b/>
          <w:bCs/>
          <w:lang w:val="sr-Cyrl-CS"/>
        </w:rPr>
        <w:t>12</w:t>
      </w:r>
      <w:r w:rsidRPr="007D6E3B">
        <w:rPr>
          <w:rFonts w:ascii="Times New Roman" w:eastAsia="Tahoma" w:hAnsi="Times New Roman" w:cs="Times New Roman"/>
          <w:b/>
          <w:bCs/>
          <w:spacing w:val="-2"/>
        </w:rPr>
        <w:t>.</w:t>
      </w:r>
      <w:r w:rsidRPr="007D6E3B">
        <w:rPr>
          <w:rFonts w:ascii="Times New Roman" w:eastAsia="Tahoma" w:hAnsi="Times New Roman" w:cs="Times New Roman"/>
          <w:b/>
          <w:bCs/>
          <w:spacing w:val="1"/>
        </w:rPr>
        <w:t>3</w:t>
      </w:r>
      <w:r w:rsidRPr="007D6E3B">
        <w:rPr>
          <w:rFonts w:ascii="Times New Roman" w:eastAsia="Tahoma" w:hAnsi="Times New Roman" w:cs="Times New Roman"/>
          <w:b/>
          <w:bCs/>
        </w:rPr>
        <w:t xml:space="preserve">0 </w:t>
      </w:r>
      <w:r w:rsidRPr="007D6E3B">
        <w:rPr>
          <w:rFonts w:ascii="Times New Roman" w:eastAsia="Tahoma" w:hAnsi="Times New Roman" w:cs="Times New Roman"/>
          <w:b/>
          <w:bCs/>
          <w:spacing w:val="-2"/>
        </w:rPr>
        <w:t>ч</w:t>
      </w:r>
      <w:r w:rsidRPr="007D6E3B">
        <w:rPr>
          <w:rFonts w:ascii="Times New Roman" w:eastAsia="Tahoma" w:hAnsi="Times New Roman" w:cs="Times New Roman"/>
          <w:b/>
          <w:bCs/>
        </w:rPr>
        <w:t>а</w:t>
      </w:r>
      <w:r w:rsidRPr="007D6E3B">
        <w:rPr>
          <w:rFonts w:ascii="Times New Roman" w:eastAsia="Tahoma" w:hAnsi="Times New Roman" w:cs="Times New Roman"/>
          <w:b/>
          <w:bCs/>
          <w:spacing w:val="-1"/>
        </w:rPr>
        <w:t>с</w:t>
      </w:r>
      <w:r w:rsidRPr="007D6E3B">
        <w:rPr>
          <w:rFonts w:ascii="Times New Roman" w:eastAsia="Tahoma" w:hAnsi="Times New Roman" w:cs="Times New Roman"/>
          <w:b/>
          <w:bCs/>
        </w:rPr>
        <w:t>ова</w:t>
      </w:r>
      <w:r w:rsidRPr="00A27BB5">
        <w:rPr>
          <w:rFonts w:ascii="Times New Roman" w:eastAsia="Tahoma" w:hAnsi="Times New Roman" w:cs="Times New Roman"/>
          <w:b/>
          <w:bCs/>
        </w:rPr>
        <w:t xml:space="preserve"> </w:t>
      </w:r>
      <w:r w:rsidRPr="00A27BB5">
        <w:rPr>
          <w:rFonts w:ascii="Times New Roman" w:eastAsia="Tahoma" w:hAnsi="Times New Roman" w:cs="Times New Roman"/>
          <w:u w:val="single" w:color="000000"/>
        </w:rPr>
        <w:t>у</w:t>
      </w:r>
      <w:r w:rsidRPr="00766691">
        <w:rPr>
          <w:rFonts w:ascii="Times New Roman" w:eastAsia="Tahoma" w:hAnsi="Times New Roman" w:cs="Times New Roman"/>
          <w:u w:val="single" w:color="000000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  <w:u w:val="single" w:color="000000"/>
        </w:rPr>
        <w:t>п</w:t>
      </w:r>
      <w:r w:rsidRPr="00766691">
        <w:rPr>
          <w:rFonts w:ascii="Times New Roman" w:eastAsia="Tahoma" w:hAnsi="Times New Roman" w:cs="Times New Roman"/>
          <w:u w:val="single" w:color="000000"/>
        </w:rPr>
        <w:t>ростор</w:t>
      </w:r>
      <w:r w:rsidRPr="00766691">
        <w:rPr>
          <w:rFonts w:ascii="Times New Roman" w:eastAsia="Tahoma" w:hAnsi="Times New Roman" w:cs="Times New Roman"/>
          <w:spacing w:val="-2"/>
          <w:u w:val="single" w:color="000000"/>
        </w:rPr>
        <w:t>и</w:t>
      </w:r>
      <w:r w:rsidRPr="00766691">
        <w:rPr>
          <w:rFonts w:ascii="Times New Roman" w:eastAsia="Tahoma" w:hAnsi="Times New Roman" w:cs="Times New Roman"/>
          <w:u w:val="single" w:color="000000"/>
        </w:rPr>
        <w:t>јама нар</w:t>
      </w:r>
      <w:r w:rsidRPr="00766691">
        <w:rPr>
          <w:rFonts w:ascii="Times New Roman" w:eastAsia="Tahoma" w:hAnsi="Times New Roman" w:cs="Times New Roman"/>
          <w:spacing w:val="-2"/>
          <w:u w:val="single" w:color="000000"/>
        </w:rPr>
        <w:t>у</w:t>
      </w:r>
      <w:r w:rsidRPr="00766691">
        <w:rPr>
          <w:rFonts w:ascii="Times New Roman" w:eastAsia="Tahoma" w:hAnsi="Times New Roman" w:cs="Times New Roman"/>
          <w:u w:val="single" w:color="000000"/>
        </w:rPr>
        <w:t>чи</w:t>
      </w:r>
      <w:r w:rsidRPr="00766691">
        <w:rPr>
          <w:rFonts w:ascii="Times New Roman" w:eastAsia="Tahoma" w:hAnsi="Times New Roman" w:cs="Times New Roman"/>
          <w:spacing w:val="-2"/>
          <w:u w:val="single" w:color="000000"/>
        </w:rPr>
        <w:t>о</w:t>
      </w:r>
      <w:r w:rsidRPr="00766691">
        <w:rPr>
          <w:rFonts w:ascii="Times New Roman" w:eastAsia="Tahoma" w:hAnsi="Times New Roman" w:cs="Times New Roman"/>
          <w:u w:val="single" w:color="000000"/>
        </w:rPr>
        <w:t>ца</w:t>
      </w:r>
      <w:r>
        <w:rPr>
          <w:rFonts w:ascii="Times New Roman" w:eastAsia="Tahoma" w:hAnsi="Times New Roman" w:cs="Times New Roman"/>
          <w:u w:val="single" w:color="000000"/>
        </w:rPr>
        <w:t xml:space="preserve"> </w:t>
      </w:r>
      <w:r w:rsidRPr="00766691">
        <w:rPr>
          <w:rFonts w:ascii="Times New Roman" w:eastAsia="Tahoma" w:hAnsi="Times New Roman" w:cs="Times New Roman"/>
          <w:position w:val="-1"/>
          <w:u w:val="single" w:color="000000"/>
        </w:rPr>
        <w:t xml:space="preserve"> на </w:t>
      </w:r>
      <w:r w:rsidRPr="00766691">
        <w:rPr>
          <w:rFonts w:ascii="Times New Roman" w:eastAsia="Tahoma" w:hAnsi="Times New Roman" w:cs="Times New Roman"/>
          <w:spacing w:val="-1"/>
          <w:position w:val="-1"/>
          <w:u w:val="single" w:color="000000"/>
        </w:rPr>
        <w:t>ад</w:t>
      </w:r>
      <w:r w:rsidRPr="00766691">
        <w:rPr>
          <w:rFonts w:ascii="Times New Roman" w:eastAsia="Tahoma" w:hAnsi="Times New Roman" w:cs="Times New Roman"/>
          <w:position w:val="-1"/>
          <w:u w:val="single" w:color="000000"/>
        </w:rPr>
        <w:t>ре</w:t>
      </w:r>
      <w:r w:rsidRPr="00766691">
        <w:rPr>
          <w:rFonts w:ascii="Times New Roman" w:eastAsia="Tahoma" w:hAnsi="Times New Roman" w:cs="Times New Roman"/>
          <w:spacing w:val="-2"/>
          <w:position w:val="-1"/>
          <w:u w:val="single" w:color="000000"/>
        </w:rPr>
        <w:t>с</w:t>
      </w:r>
      <w:r w:rsidRPr="00766691">
        <w:rPr>
          <w:rFonts w:ascii="Times New Roman" w:eastAsia="Tahoma" w:hAnsi="Times New Roman" w:cs="Times New Roman"/>
          <w:position w:val="-1"/>
          <w:u w:val="single" w:color="000000"/>
        </w:rPr>
        <w:t xml:space="preserve">и </w:t>
      </w:r>
      <w:r w:rsidRPr="00766691">
        <w:rPr>
          <w:rFonts w:ascii="Times New Roman" w:eastAsia="Tahoma" w:hAnsi="Times New Roman" w:cs="Times New Roman"/>
          <w:spacing w:val="4"/>
          <w:position w:val="-1"/>
          <w:u w:val="single" w:color="000000"/>
          <w:lang w:val="sr-Cyrl-CS"/>
        </w:rPr>
        <w:t xml:space="preserve">Теразије </w:t>
      </w:r>
      <w:r w:rsidRPr="00766691">
        <w:rPr>
          <w:rFonts w:ascii="Times New Roman" w:eastAsia="Tahoma" w:hAnsi="Times New Roman" w:cs="Times New Roman"/>
          <w:spacing w:val="1"/>
          <w:position w:val="-1"/>
          <w:u w:val="single" w:color="000000"/>
        </w:rPr>
        <w:t>б</w:t>
      </w:r>
      <w:r w:rsidRPr="00766691">
        <w:rPr>
          <w:rFonts w:ascii="Times New Roman" w:eastAsia="Tahoma" w:hAnsi="Times New Roman" w:cs="Times New Roman"/>
          <w:position w:val="-1"/>
          <w:u w:val="single" w:color="000000"/>
        </w:rPr>
        <w:t>р.</w:t>
      </w:r>
      <w:r w:rsidRPr="00766691">
        <w:rPr>
          <w:rFonts w:ascii="Times New Roman" w:eastAsia="Tahoma" w:hAnsi="Times New Roman" w:cs="Times New Roman"/>
          <w:position w:val="-1"/>
          <w:u w:val="single" w:color="000000"/>
          <w:lang w:val="sr-Cyrl-CS"/>
        </w:rPr>
        <w:t xml:space="preserve"> 34</w:t>
      </w:r>
      <w:r w:rsidRPr="00766691">
        <w:rPr>
          <w:rFonts w:ascii="Times New Roman" w:eastAsia="Tahoma" w:hAnsi="Times New Roman" w:cs="Times New Roman"/>
          <w:position w:val="-1"/>
          <w:u w:val="single" w:color="000000"/>
        </w:rPr>
        <w:t>,</w:t>
      </w:r>
      <w:r w:rsidRPr="00766691">
        <w:rPr>
          <w:rFonts w:ascii="Times New Roman" w:eastAsia="Tahoma" w:hAnsi="Times New Roman" w:cs="Times New Roman"/>
          <w:u w:val="single" w:color="000000"/>
        </w:rPr>
        <w:t>Б</w:t>
      </w:r>
      <w:r w:rsidRPr="00766691">
        <w:rPr>
          <w:rFonts w:ascii="Times New Roman" w:eastAsia="Tahoma" w:hAnsi="Times New Roman" w:cs="Times New Roman"/>
          <w:spacing w:val="-1"/>
          <w:u w:val="single" w:color="000000"/>
        </w:rPr>
        <w:t>е</w:t>
      </w:r>
      <w:r w:rsidRPr="00766691">
        <w:rPr>
          <w:rFonts w:ascii="Times New Roman" w:eastAsia="Tahoma" w:hAnsi="Times New Roman" w:cs="Times New Roman"/>
          <w:u w:val="single" w:color="000000"/>
        </w:rPr>
        <w:t>огр</w:t>
      </w:r>
      <w:r w:rsidRPr="00766691">
        <w:rPr>
          <w:rFonts w:ascii="Times New Roman" w:eastAsia="Tahoma" w:hAnsi="Times New Roman" w:cs="Times New Roman"/>
          <w:spacing w:val="-1"/>
          <w:u w:val="single" w:color="000000"/>
        </w:rPr>
        <w:t>а</w:t>
      </w:r>
      <w:r w:rsidRPr="00766691">
        <w:rPr>
          <w:rFonts w:ascii="Times New Roman" w:eastAsia="Tahoma" w:hAnsi="Times New Roman" w:cs="Times New Roman"/>
          <w:u w:val="single" w:color="000000"/>
        </w:rPr>
        <w:t>д</w:t>
      </w:r>
      <w:r w:rsidRPr="00766691">
        <w:rPr>
          <w:rFonts w:ascii="Times New Roman" w:eastAsia="Tahoma" w:hAnsi="Times New Roman" w:cs="Times New Roman"/>
          <w:b/>
          <w:bCs/>
          <w:u w:val="single" w:color="000000"/>
        </w:rPr>
        <w:t>.</w:t>
      </w:r>
      <w:r>
        <w:rPr>
          <w:rFonts w:ascii="Times New Roman" w:eastAsia="Tahoma" w:hAnsi="Times New Roman" w:cs="Times New Roman"/>
          <w:b/>
          <w:bCs/>
          <w:u w:val="single" w:color="000000"/>
        </w:rPr>
        <w:t xml:space="preserve"> </w:t>
      </w:r>
      <w:r w:rsidRPr="00766691">
        <w:rPr>
          <w:rFonts w:ascii="Times New Roman" w:eastAsia="Tahoma" w:hAnsi="Times New Roman" w:cs="Times New Roman"/>
        </w:rPr>
        <w:t>Пре поч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  <w:spacing w:val="-2"/>
        </w:rPr>
        <w:t>т</w:t>
      </w:r>
      <w:r w:rsidRPr="00766691">
        <w:rPr>
          <w:rFonts w:ascii="Times New Roman" w:eastAsia="Tahoma" w:hAnsi="Times New Roman" w:cs="Times New Roman"/>
        </w:rPr>
        <w:t>ка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посту</w:t>
      </w:r>
      <w:r w:rsidRPr="00766691">
        <w:rPr>
          <w:rFonts w:ascii="Times New Roman" w:eastAsia="Tahoma" w:hAnsi="Times New Roman" w:cs="Times New Roman"/>
          <w:spacing w:val="-2"/>
        </w:rPr>
        <w:t>п</w:t>
      </w:r>
      <w:r w:rsidRPr="00766691">
        <w:rPr>
          <w:rFonts w:ascii="Times New Roman" w:eastAsia="Tahoma" w:hAnsi="Times New Roman" w:cs="Times New Roman"/>
        </w:rPr>
        <w:t>ка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ја</w:t>
      </w:r>
      <w:r w:rsidRPr="00766691">
        <w:rPr>
          <w:rFonts w:ascii="Times New Roman" w:eastAsia="Tahoma" w:hAnsi="Times New Roman" w:cs="Times New Roman"/>
          <w:spacing w:val="-1"/>
        </w:rPr>
        <w:t>в</w:t>
      </w:r>
      <w:r w:rsidRPr="00766691">
        <w:rPr>
          <w:rFonts w:ascii="Times New Roman" w:eastAsia="Tahoma" w:hAnsi="Times New Roman" w:cs="Times New Roman"/>
        </w:rPr>
        <w:t>ног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отв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  <w:spacing w:val="-2"/>
        </w:rPr>
        <w:t>р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ња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</w:t>
      </w:r>
      <w:r w:rsidRPr="00766691">
        <w:rPr>
          <w:rFonts w:ascii="Times New Roman" w:eastAsia="Tahoma" w:hAnsi="Times New Roman" w:cs="Times New Roman"/>
          <w:spacing w:val="-2"/>
        </w:rPr>
        <w:t>о</w:t>
      </w:r>
      <w:r w:rsidRPr="00766691">
        <w:rPr>
          <w:rFonts w:ascii="Times New Roman" w:eastAsia="Tahoma" w:hAnsi="Times New Roman" w:cs="Times New Roman"/>
        </w:rPr>
        <w:t>н</w:t>
      </w:r>
      <w:r w:rsidRPr="00766691">
        <w:rPr>
          <w:rFonts w:ascii="Times New Roman" w:eastAsia="Tahoma" w:hAnsi="Times New Roman" w:cs="Times New Roman"/>
          <w:spacing w:val="1"/>
        </w:rPr>
        <w:t>у</w:t>
      </w:r>
      <w:r w:rsidRPr="00766691">
        <w:rPr>
          <w:rFonts w:ascii="Times New Roman" w:eastAsia="Tahoma" w:hAnsi="Times New Roman" w:cs="Times New Roman"/>
          <w:spacing w:val="-1"/>
        </w:rPr>
        <w:t>да</w:t>
      </w:r>
      <w:r w:rsidRPr="00766691">
        <w:rPr>
          <w:rFonts w:ascii="Times New Roman" w:eastAsia="Tahoma" w:hAnsi="Times New Roman" w:cs="Times New Roman"/>
        </w:rPr>
        <w:t>,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</w:t>
      </w:r>
      <w:r w:rsidRPr="00766691">
        <w:rPr>
          <w:rFonts w:ascii="Times New Roman" w:eastAsia="Tahoma" w:hAnsi="Times New Roman" w:cs="Times New Roman"/>
          <w:spacing w:val="1"/>
        </w:rPr>
        <w:t>р</w:t>
      </w:r>
      <w:r w:rsidRPr="00766691">
        <w:rPr>
          <w:rFonts w:ascii="Times New Roman" w:eastAsia="Tahoma" w:hAnsi="Times New Roman" w:cs="Times New Roman"/>
          <w:spacing w:val="-1"/>
        </w:rPr>
        <w:t>едс</w:t>
      </w:r>
      <w:r w:rsidRPr="00766691">
        <w:rPr>
          <w:rFonts w:ascii="Times New Roman" w:eastAsia="Tahoma" w:hAnsi="Times New Roman" w:cs="Times New Roman"/>
        </w:rPr>
        <w:t>та</w:t>
      </w:r>
      <w:r w:rsidRPr="00766691">
        <w:rPr>
          <w:rFonts w:ascii="Times New Roman" w:eastAsia="Tahoma" w:hAnsi="Times New Roman" w:cs="Times New Roman"/>
          <w:spacing w:val="-1"/>
        </w:rPr>
        <w:t>в</w:t>
      </w:r>
      <w:r w:rsidRPr="00766691">
        <w:rPr>
          <w:rFonts w:ascii="Times New Roman" w:eastAsia="Tahoma" w:hAnsi="Times New Roman" w:cs="Times New Roman"/>
        </w:rPr>
        <w:t>н</w:t>
      </w:r>
      <w:r w:rsidRPr="00766691">
        <w:rPr>
          <w:rFonts w:ascii="Times New Roman" w:eastAsia="Tahoma" w:hAnsi="Times New Roman" w:cs="Times New Roman"/>
          <w:spacing w:val="1"/>
        </w:rPr>
        <w:t>и</w:t>
      </w:r>
      <w:r w:rsidRPr="00766691">
        <w:rPr>
          <w:rFonts w:ascii="Times New Roman" w:eastAsia="Tahoma" w:hAnsi="Times New Roman" w:cs="Times New Roman"/>
          <w:spacing w:val="-2"/>
        </w:rPr>
        <w:t>ц</w:t>
      </w:r>
      <w:r w:rsidRPr="00766691">
        <w:rPr>
          <w:rFonts w:ascii="Times New Roman" w:eastAsia="Tahoma" w:hAnsi="Times New Roman" w:cs="Times New Roman"/>
        </w:rPr>
        <w:t>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по</w:t>
      </w:r>
      <w:r w:rsidRPr="00766691">
        <w:rPr>
          <w:rFonts w:ascii="Times New Roman" w:eastAsia="Tahoma" w:hAnsi="Times New Roman" w:cs="Times New Roman"/>
          <w:spacing w:val="1"/>
        </w:rPr>
        <w:t>н</w:t>
      </w:r>
      <w:r w:rsidRPr="00766691">
        <w:rPr>
          <w:rFonts w:ascii="Times New Roman" w:eastAsia="Tahoma" w:hAnsi="Times New Roman" w:cs="Times New Roman"/>
        </w:rPr>
        <w:t>уђ</w:t>
      </w:r>
      <w:r w:rsidRPr="00766691">
        <w:rPr>
          <w:rFonts w:ascii="Times New Roman" w:eastAsia="Tahoma" w:hAnsi="Times New Roman" w:cs="Times New Roman"/>
          <w:spacing w:val="-3"/>
        </w:rPr>
        <w:t>а</w:t>
      </w:r>
      <w:r w:rsidRPr="00766691">
        <w:rPr>
          <w:rFonts w:ascii="Times New Roman" w:eastAsia="Tahoma" w:hAnsi="Times New Roman" w:cs="Times New Roman"/>
        </w:rPr>
        <w:t>ча, који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3"/>
        </w:rPr>
        <w:t xml:space="preserve">ће </w:t>
      </w:r>
      <w:r w:rsidRPr="00766691">
        <w:rPr>
          <w:rFonts w:ascii="Times New Roman" w:eastAsia="Tahoma" w:hAnsi="Times New Roman" w:cs="Times New Roman"/>
        </w:rPr>
        <w:t>п</w:t>
      </w:r>
      <w:r w:rsidRPr="00766691">
        <w:rPr>
          <w:rFonts w:ascii="Times New Roman" w:eastAsia="Tahoma" w:hAnsi="Times New Roman" w:cs="Times New Roman"/>
          <w:spacing w:val="1"/>
        </w:rPr>
        <w:t>р</w:t>
      </w:r>
      <w:r w:rsidRPr="00766691">
        <w:rPr>
          <w:rFonts w:ascii="Times New Roman" w:eastAsia="Tahoma" w:hAnsi="Times New Roman" w:cs="Times New Roman"/>
        </w:rPr>
        <w:t>ису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</w:rPr>
        <w:t>тво</w:t>
      </w:r>
      <w:r w:rsidRPr="00766691">
        <w:rPr>
          <w:rFonts w:ascii="Times New Roman" w:eastAsia="Tahoma" w:hAnsi="Times New Roman" w:cs="Times New Roman"/>
          <w:spacing w:val="-1"/>
        </w:rPr>
        <w:t>ва</w:t>
      </w:r>
      <w:r w:rsidRPr="00766691">
        <w:rPr>
          <w:rFonts w:ascii="Times New Roman" w:eastAsia="Tahoma" w:hAnsi="Times New Roman" w:cs="Times New Roman"/>
        </w:rPr>
        <w:t xml:space="preserve">ти </w:t>
      </w:r>
      <w:r w:rsidRPr="00766691">
        <w:rPr>
          <w:rFonts w:ascii="Times New Roman" w:eastAsia="Tahoma" w:hAnsi="Times New Roman" w:cs="Times New Roman"/>
          <w:spacing w:val="-2"/>
        </w:rPr>
        <w:t>п</w:t>
      </w:r>
      <w:r w:rsidRPr="00766691">
        <w:rPr>
          <w:rFonts w:ascii="Times New Roman" w:eastAsia="Tahoma" w:hAnsi="Times New Roman" w:cs="Times New Roman"/>
        </w:rPr>
        <w:t>о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</w:rPr>
        <w:t>ту</w:t>
      </w:r>
      <w:r w:rsidRPr="00766691">
        <w:rPr>
          <w:rFonts w:ascii="Times New Roman" w:eastAsia="Tahoma" w:hAnsi="Times New Roman" w:cs="Times New Roman"/>
          <w:spacing w:val="-1"/>
        </w:rPr>
        <w:t>п</w:t>
      </w:r>
      <w:r w:rsidRPr="00766691">
        <w:rPr>
          <w:rFonts w:ascii="Times New Roman" w:eastAsia="Tahoma" w:hAnsi="Times New Roman" w:cs="Times New Roman"/>
        </w:rPr>
        <w:t xml:space="preserve">ку </w:t>
      </w:r>
      <w:r w:rsidRPr="00766691">
        <w:rPr>
          <w:rFonts w:ascii="Times New Roman" w:eastAsia="Tahoma" w:hAnsi="Times New Roman" w:cs="Times New Roman"/>
          <w:spacing w:val="-2"/>
        </w:rPr>
        <w:t>о</w:t>
      </w:r>
      <w:r w:rsidRPr="00766691">
        <w:rPr>
          <w:rFonts w:ascii="Times New Roman" w:eastAsia="Tahoma" w:hAnsi="Times New Roman" w:cs="Times New Roman"/>
        </w:rPr>
        <w:t>тв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рања по</w:t>
      </w:r>
      <w:r w:rsidRPr="00766691">
        <w:rPr>
          <w:rFonts w:ascii="Times New Roman" w:eastAsia="Tahoma" w:hAnsi="Times New Roman" w:cs="Times New Roman"/>
          <w:spacing w:val="-1"/>
        </w:rPr>
        <w:t>н</w:t>
      </w:r>
      <w:r w:rsidRPr="00766691">
        <w:rPr>
          <w:rFonts w:ascii="Times New Roman" w:eastAsia="Tahoma" w:hAnsi="Times New Roman" w:cs="Times New Roman"/>
        </w:rPr>
        <w:t>уд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 xml:space="preserve">, 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 xml:space="preserve">ужни 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</w:rPr>
        <w:t xml:space="preserve">у 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а на</w:t>
      </w:r>
      <w:r w:rsidRPr="00766691">
        <w:rPr>
          <w:rFonts w:ascii="Times New Roman" w:eastAsia="Tahoma" w:hAnsi="Times New Roman" w:cs="Times New Roman"/>
          <w:spacing w:val="-2"/>
        </w:rPr>
        <w:t>р</w:t>
      </w:r>
      <w:r w:rsidRPr="00766691">
        <w:rPr>
          <w:rFonts w:ascii="Times New Roman" w:eastAsia="Tahoma" w:hAnsi="Times New Roman" w:cs="Times New Roman"/>
        </w:rPr>
        <w:t>у</w:t>
      </w:r>
      <w:r w:rsidRPr="00766691">
        <w:rPr>
          <w:rFonts w:ascii="Times New Roman" w:eastAsia="Tahoma" w:hAnsi="Times New Roman" w:cs="Times New Roman"/>
          <w:spacing w:val="-2"/>
        </w:rPr>
        <w:t>ч</w:t>
      </w:r>
      <w:r w:rsidRPr="00766691">
        <w:rPr>
          <w:rFonts w:ascii="Times New Roman" w:eastAsia="Tahoma" w:hAnsi="Times New Roman" w:cs="Times New Roman"/>
        </w:rPr>
        <w:t>ио</w:t>
      </w:r>
      <w:r w:rsidRPr="00766691">
        <w:rPr>
          <w:rFonts w:ascii="Times New Roman" w:eastAsia="Tahoma" w:hAnsi="Times New Roman" w:cs="Times New Roman"/>
          <w:spacing w:val="1"/>
        </w:rPr>
        <w:t>ц</w:t>
      </w:r>
      <w:r w:rsidRPr="00766691">
        <w:rPr>
          <w:rFonts w:ascii="Times New Roman" w:eastAsia="Tahoma" w:hAnsi="Times New Roman" w:cs="Times New Roman"/>
        </w:rPr>
        <w:t xml:space="preserve">у </w:t>
      </w:r>
      <w:r w:rsidRPr="00766691">
        <w:rPr>
          <w:rFonts w:ascii="Times New Roman" w:eastAsia="Tahoma" w:hAnsi="Times New Roman" w:cs="Times New Roman"/>
          <w:spacing w:val="-2"/>
        </w:rPr>
        <w:t>п</w:t>
      </w:r>
      <w:r w:rsidRPr="00766691">
        <w:rPr>
          <w:rFonts w:ascii="Times New Roman" w:eastAsia="Tahoma" w:hAnsi="Times New Roman" w:cs="Times New Roman"/>
        </w:rPr>
        <w:t>ре</w:t>
      </w:r>
      <w:r w:rsidRPr="00766691">
        <w:rPr>
          <w:rFonts w:ascii="Times New Roman" w:eastAsia="Tahoma" w:hAnsi="Times New Roman" w:cs="Times New Roman"/>
          <w:spacing w:val="-2"/>
        </w:rPr>
        <w:t>д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 xml:space="preserve">ју </w:t>
      </w:r>
      <w:r w:rsidRPr="00766691">
        <w:rPr>
          <w:rFonts w:ascii="Times New Roman" w:eastAsia="Tahoma" w:hAnsi="Times New Roman" w:cs="Times New Roman"/>
          <w:spacing w:val="-2"/>
        </w:rPr>
        <w:t>п</w:t>
      </w:r>
      <w:r w:rsidRPr="00766691">
        <w:rPr>
          <w:rFonts w:ascii="Times New Roman" w:eastAsia="Tahoma" w:hAnsi="Times New Roman" w:cs="Times New Roman"/>
        </w:rPr>
        <w:t>исм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  <w:spacing w:val="-2"/>
        </w:rPr>
        <w:t>н</w:t>
      </w:r>
      <w:r w:rsidRPr="00766691">
        <w:rPr>
          <w:rFonts w:ascii="Times New Roman" w:eastAsia="Tahoma" w:hAnsi="Times New Roman" w:cs="Times New Roman"/>
        </w:rPr>
        <w:t>а п</w:t>
      </w:r>
      <w:r w:rsidRPr="00766691">
        <w:rPr>
          <w:rFonts w:ascii="Times New Roman" w:eastAsia="Tahoma" w:hAnsi="Times New Roman" w:cs="Times New Roman"/>
          <w:spacing w:val="1"/>
        </w:rPr>
        <w:t>у</w:t>
      </w:r>
      <w:r w:rsidRPr="00766691">
        <w:rPr>
          <w:rFonts w:ascii="Times New Roman" w:eastAsia="Tahoma" w:hAnsi="Times New Roman" w:cs="Times New Roman"/>
        </w:rPr>
        <w:t>н</w:t>
      </w:r>
      <w:r w:rsidRPr="00766691">
        <w:rPr>
          <w:rFonts w:ascii="Times New Roman" w:eastAsia="Tahoma" w:hAnsi="Times New Roman" w:cs="Times New Roman"/>
          <w:spacing w:val="-2"/>
        </w:rPr>
        <w:t>о</w:t>
      </w:r>
      <w:r w:rsidRPr="00766691">
        <w:rPr>
          <w:rFonts w:ascii="Times New Roman" w:eastAsia="Tahoma" w:hAnsi="Times New Roman" w:cs="Times New Roman"/>
        </w:rPr>
        <w:t>моћја,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на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о</w:t>
      </w:r>
      <w:r w:rsidRPr="00766691">
        <w:rPr>
          <w:rFonts w:ascii="Times New Roman" w:eastAsia="Tahoma" w:hAnsi="Times New Roman" w:cs="Times New Roman"/>
          <w:spacing w:val="-3"/>
        </w:rPr>
        <w:t>с</w:t>
      </w:r>
      <w:r w:rsidRPr="00766691">
        <w:rPr>
          <w:rFonts w:ascii="Times New Roman" w:eastAsia="Tahoma" w:hAnsi="Times New Roman" w:cs="Times New Roman"/>
        </w:rPr>
        <w:t>нову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2"/>
        </w:rPr>
        <w:t>к</w:t>
      </w:r>
      <w:r w:rsidRPr="00766691">
        <w:rPr>
          <w:rFonts w:ascii="Times New Roman" w:eastAsia="Tahoma" w:hAnsi="Times New Roman" w:cs="Times New Roman"/>
        </w:rPr>
        <w:t>ојих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ће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оказ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  <w:spacing w:val="-2"/>
        </w:rPr>
        <w:t>т</w:t>
      </w:r>
      <w:r w:rsidRPr="00766691">
        <w:rPr>
          <w:rFonts w:ascii="Times New Roman" w:eastAsia="Tahoma" w:hAnsi="Times New Roman" w:cs="Times New Roman"/>
        </w:rPr>
        <w:t>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овл</w:t>
      </w:r>
      <w:r w:rsidRPr="00766691">
        <w:rPr>
          <w:rFonts w:ascii="Times New Roman" w:eastAsia="Tahoma" w:hAnsi="Times New Roman" w:cs="Times New Roman"/>
          <w:spacing w:val="-4"/>
        </w:rPr>
        <w:t>а</w:t>
      </w:r>
      <w:r w:rsidRPr="00766691">
        <w:rPr>
          <w:rFonts w:ascii="Times New Roman" w:eastAsia="Tahoma" w:hAnsi="Times New Roman" w:cs="Times New Roman"/>
          <w:spacing w:val="1"/>
        </w:rPr>
        <w:t>ш</w:t>
      </w:r>
      <w:r w:rsidRPr="00766691">
        <w:rPr>
          <w:rFonts w:ascii="Times New Roman" w:eastAsia="Tahoma" w:hAnsi="Times New Roman" w:cs="Times New Roman"/>
        </w:rPr>
        <w:t>ћ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</w:rPr>
        <w:t>ње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за учешће у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</w:t>
      </w:r>
      <w:r w:rsidRPr="00766691">
        <w:rPr>
          <w:rFonts w:ascii="Times New Roman" w:eastAsia="Tahoma" w:hAnsi="Times New Roman" w:cs="Times New Roman"/>
          <w:spacing w:val="-2"/>
        </w:rPr>
        <w:t>о</w:t>
      </w:r>
      <w:r w:rsidRPr="00766691">
        <w:rPr>
          <w:rFonts w:ascii="Times New Roman" w:eastAsia="Tahoma" w:hAnsi="Times New Roman" w:cs="Times New Roman"/>
          <w:spacing w:val="-1"/>
        </w:rPr>
        <w:t>с</w:t>
      </w:r>
      <w:r w:rsidRPr="00766691">
        <w:rPr>
          <w:rFonts w:ascii="Times New Roman" w:eastAsia="Tahoma" w:hAnsi="Times New Roman" w:cs="Times New Roman"/>
        </w:rPr>
        <w:t>ту</w:t>
      </w:r>
      <w:r w:rsidRPr="00766691">
        <w:rPr>
          <w:rFonts w:ascii="Times New Roman" w:eastAsia="Tahoma" w:hAnsi="Times New Roman" w:cs="Times New Roman"/>
          <w:spacing w:val="1"/>
        </w:rPr>
        <w:t>п</w:t>
      </w:r>
      <w:r w:rsidRPr="00766691">
        <w:rPr>
          <w:rFonts w:ascii="Times New Roman" w:eastAsia="Tahoma" w:hAnsi="Times New Roman" w:cs="Times New Roman"/>
        </w:rPr>
        <w:t>ку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ја</w:t>
      </w:r>
      <w:r w:rsidRPr="00766691">
        <w:rPr>
          <w:rFonts w:ascii="Times New Roman" w:eastAsia="Tahoma" w:hAnsi="Times New Roman" w:cs="Times New Roman"/>
          <w:spacing w:val="-1"/>
        </w:rPr>
        <w:t>в</w:t>
      </w:r>
      <w:r w:rsidRPr="00766691">
        <w:rPr>
          <w:rFonts w:ascii="Times New Roman" w:eastAsia="Tahoma" w:hAnsi="Times New Roman" w:cs="Times New Roman"/>
        </w:rPr>
        <w:t>ног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отв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ра</w:t>
      </w:r>
      <w:r w:rsidRPr="00766691">
        <w:rPr>
          <w:rFonts w:ascii="Times New Roman" w:eastAsia="Tahoma" w:hAnsi="Times New Roman" w:cs="Times New Roman"/>
          <w:spacing w:val="-2"/>
        </w:rPr>
        <w:t>њ</w:t>
      </w:r>
      <w:r w:rsidRPr="00766691">
        <w:rPr>
          <w:rFonts w:ascii="Times New Roman" w:eastAsia="Tahoma" w:hAnsi="Times New Roman" w:cs="Times New Roman"/>
        </w:rPr>
        <w:t>а по</w:t>
      </w:r>
      <w:r w:rsidRPr="00766691">
        <w:rPr>
          <w:rFonts w:ascii="Times New Roman" w:eastAsia="Tahoma" w:hAnsi="Times New Roman" w:cs="Times New Roman"/>
          <w:spacing w:val="1"/>
        </w:rPr>
        <w:t>н</w:t>
      </w:r>
      <w:r w:rsidRPr="00766691">
        <w:rPr>
          <w:rFonts w:ascii="Times New Roman" w:eastAsia="Tahoma" w:hAnsi="Times New Roman" w:cs="Times New Roman"/>
        </w:rPr>
        <w:t>уд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.</w:t>
      </w:r>
    </w:p>
    <w:p w:rsidR="009901F6" w:rsidRPr="00766691" w:rsidRDefault="009901F6" w:rsidP="009901F6">
      <w:pPr>
        <w:spacing w:before="5" w:line="260" w:lineRule="exact"/>
        <w:jc w:val="both"/>
        <w:rPr>
          <w:rFonts w:ascii="Times New Roman" w:hAnsi="Times New Roman" w:cs="Times New Roman"/>
        </w:rPr>
      </w:pPr>
    </w:p>
    <w:p w:rsidR="009901F6" w:rsidRPr="00766691" w:rsidRDefault="009901F6" w:rsidP="009901F6">
      <w:pPr>
        <w:ind w:right="-2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b/>
          <w:bCs/>
          <w:spacing w:val="1"/>
        </w:rPr>
        <w:t xml:space="preserve">             </w:t>
      </w:r>
      <w:r w:rsidRPr="00766691">
        <w:rPr>
          <w:rFonts w:ascii="Times New Roman" w:eastAsia="Tahoma" w:hAnsi="Times New Roman" w:cs="Times New Roman"/>
          <w:b/>
          <w:bCs/>
          <w:spacing w:val="1"/>
        </w:rPr>
        <w:t>6</w:t>
      </w:r>
      <w:r w:rsidRPr="00766691">
        <w:rPr>
          <w:rFonts w:ascii="Times New Roman" w:eastAsia="Tahoma" w:hAnsi="Times New Roman" w:cs="Times New Roman"/>
          <w:b/>
          <w:bCs/>
        </w:rPr>
        <w:t>.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 xml:space="preserve"> К</w:t>
      </w:r>
      <w:r w:rsidRPr="00766691">
        <w:rPr>
          <w:rFonts w:ascii="Times New Roman" w:eastAsia="Tahoma" w:hAnsi="Times New Roman" w:cs="Times New Roman"/>
          <w:b/>
          <w:bCs/>
        </w:rPr>
        <w:t>ри</w:t>
      </w:r>
      <w:r w:rsidRPr="00766691">
        <w:rPr>
          <w:rFonts w:ascii="Times New Roman" w:eastAsia="Tahoma" w:hAnsi="Times New Roman" w:cs="Times New Roman"/>
          <w:b/>
          <w:bCs/>
          <w:spacing w:val="-2"/>
        </w:rPr>
        <w:t>т</w:t>
      </w:r>
      <w:r w:rsidRPr="00766691">
        <w:rPr>
          <w:rFonts w:ascii="Times New Roman" w:eastAsia="Tahoma" w:hAnsi="Times New Roman" w:cs="Times New Roman"/>
          <w:b/>
          <w:bCs/>
          <w:spacing w:val="1"/>
        </w:rPr>
        <w:t>е</w:t>
      </w:r>
      <w:r w:rsidRPr="00766691">
        <w:rPr>
          <w:rFonts w:ascii="Times New Roman" w:eastAsia="Tahoma" w:hAnsi="Times New Roman" w:cs="Times New Roman"/>
          <w:b/>
          <w:bCs/>
        </w:rPr>
        <w:t>риј</w:t>
      </w:r>
      <w:r w:rsidRPr="00766691">
        <w:rPr>
          <w:rFonts w:ascii="Times New Roman" w:eastAsia="Tahoma" w:hAnsi="Times New Roman" w:cs="Times New Roman"/>
          <w:b/>
          <w:bCs/>
          <w:spacing w:val="-3"/>
        </w:rPr>
        <w:t>у</w:t>
      </w:r>
      <w:r w:rsidRPr="00766691">
        <w:rPr>
          <w:rFonts w:ascii="Times New Roman" w:eastAsia="Tahoma" w:hAnsi="Times New Roman" w:cs="Times New Roman"/>
          <w:b/>
          <w:bCs/>
        </w:rPr>
        <w:t>м</w:t>
      </w:r>
      <w:r>
        <w:rPr>
          <w:rFonts w:ascii="Times New Roman" w:eastAsia="Tahoma" w:hAnsi="Times New Roman" w:cs="Times New Roman"/>
          <w:b/>
          <w:bCs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>з</w:t>
      </w:r>
      <w:r w:rsidRPr="00766691">
        <w:rPr>
          <w:rFonts w:ascii="Times New Roman" w:eastAsia="Tahoma" w:hAnsi="Times New Roman" w:cs="Times New Roman"/>
          <w:b/>
          <w:bCs/>
        </w:rPr>
        <w:t>а</w:t>
      </w:r>
      <w:r w:rsidRPr="00766691">
        <w:rPr>
          <w:rFonts w:ascii="Times New Roman" w:eastAsia="Tahoma" w:hAnsi="Times New Roman" w:cs="Times New Roman"/>
          <w:b/>
          <w:bCs/>
          <w:spacing w:val="-2"/>
        </w:rPr>
        <w:t xml:space="preserve"> о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>ц</w:t>
      </w:r>
      <w:r w:rsidRPr="00766691">
        <w:rPr>
          <w:rFonts w:ascii="Times New Roman" w:eastAsia="Tahoma" w:hAnsi="Times New Roman" w:cs="Times New Roman"/>
          <w:b/>
          <w:bCs/>
          <w:spacing w:val="1"/>
        </w:rPr>
        <w:t>е</w:t>
      </w:r>
      <w:r w:rsidRPr="00766691">
        <w:rPr>
          <w:rFonts w:ascii="Times New Roman" w:eastAsia="Tahoma" w:hAnsi="Times New Roman" w:cs="Times New Roman"/>
          <w:b/>
          <w:bCs/>
        </w:rPr>
        <w:t>њива</w:t>
      </w:r>
      <w:r w:rsidRPr="00766691">
        <w:rPr>
          <w:rFonts w:ascii="Times New Roman" w:eastAsia="Tahoma" w:hAnsi="Times New Roman" w:cs="Times New Roman"/>
          <w:b/>
          <w:bCs/>
          <w:spacing w:val="-3"/>
        </w:rPr>
        <w:t>њ</w:t>
      </w:r>
      <w:r w:rsidRPr="00766691">
        <w:rPr>
          <w:rFonts w:ascii="Times New Roman" w:eastAsia="Tahoma" w:hAnsi="Times New Roman" w:cs="Times New Roman"/>
          <w:b/>
          <w:bCs/>
        </w:rPr>
        <w:t>е</w:t>
      </w:r>
      <w:r>
        <w:rPr>
          <w:rFonts w:ascii="Times New Roman" w:eastAsia="Tahoma" w:hAnsi="Times New Roman" w:cs="Times New Roman"/>
          <w:b/>
          <w:bCs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>п</w:t>
      </w:r>
      <w:r w:rsidRPr="00766691">
        <w:rPr>
          <w:rFonts w:ascii="Times New Roman" w:eastAsia="Tahoma" w:hAnsi="Times New Roman" w:cs="Times New Roman"/>
          <w:b/>
          <w:bCs/>
          <w:spacing w:val="-2"/>
        </w:rPr>
        <w:t>о</w:t>
      </w:r>
      <w:r w:rsidRPr="00766691">
        <w:rPr>
          <w:rFonts w:ascii="Times New Roman" w:eastAsia="Tahoma" w:hAnsi="Times New Roman" w:cs="Times New Roman"/>
          <w:b/>
          <w:bCs/>
        </w:rPr>
        <w:t>н</w:t>
      </w:r>
      <w:r w:rsidRPr="00766691">
        <w:rPr>
          <w:rFonts w:ascii="Times New Roman" w:eastAsia="Tahoma" w:hAnsi="Times New Roman" w:cs="Times New Roman"/>
          <w:b/>
          <w:bCs/>
          <w:spacing w:val="-2"/>
        </w:rPr>
        <w:t>у</w:t>
      </w:r>
      <w:r w:rsidRPr="00766691">
        <w:rPr>
          <w:rFonts w:ascii="Times New Roman" w:eastAsia="Tahoma" w:hAnsi="Times New Roman" w:cs="Times New Roman"/>
          <w:b/>
          <w:bCs/>
          <w:spacing w:val="1"/>
        </w:rPr>
        <w:t>д</w:t>
      </w:r>
      <w:r w:rsidRPr="00766691">
        <w:rPr>
          <w:rFonts w:ascii="Times New Roman" w:eastAsia="Tahoma" w:hAnsi="Times New Roman" w:cs="Times New Roman"/>
          <w:b/>
          <w:bCs/>
        </w:rPr>
        <w:t>а</w:t>
      </w:r>
    </w:p>
    <w:p w:rsidR="009901F6" w:rsidRPr="00766691" w:rsidRDefault="009901F6" w:rsidP="009901F6">
      <w:pPr>
        <w:spacing w:before="7" w:line="260" w:lineRule="exact"/>
        <w:jc w:val="both"/>
        <w:rPr>
          <w:rFonts w:ascii="Times New Roman" w:hAnsi="Times New Roman" w:cs="Times New Roman"/>
        </w:rPr>
      </w:pPr>
    </w:p>
    <w:p w:rsidR="009901F6" w:rsidRPr="00766691" w:rsidRDefault="009901F6" w:rsidP="009901F6">
      <w:pPr>
        <w:ind w:right="-2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spacing w:val="-1"/>
        </w:rPr>
        <w:t xml:space="preserve">              </w:t>
      </w:r>
      <w:r w:rsidRPr="00766691">
        <w:rPr>
          <w:rFonts w:ascii="Times New Roman" w:eastAsia="Tahoma" w:hAnsi="Times New Roman" w:cs="Times New Roman"/>
          <w:spacing w:val="-1"/>
        </w:rPr>
        <w:t>К</w:t>
      </w:r>
      <w:r w:rsidRPr="00766691">
        <w:rPr>
          <w:rFonts w:ascii="Times New Roman" w:eastAsia="Tahoma" w:hAnsi="Times New Roman" w:cs="Times New Roman"/>
          <w:spacing w:val="-2"/>
        </w:rPr>
        <w:t>р</w:t>
      </w:r>
      <w:r w:rsidRPr="00766691">
        <w:rPr>
          <w:rFonts w:ascii="Times New Roman" w:eastAsia="Tahoma" w:hAnsi="Times New Roman" w:cs="Times New Roman"/>
        </w:rPr>
        <w:t>итери</w:t>
      </w:r>
      <w:r w:rsidRPr="00766691">
        <w:rPr>
          <w:rFonts w:ascii="Times New Roman" w:eastAsia="Tahoma" w:hAnsi="Times New Roman" w:cs="Times New Roman"/>
          <w:spacing w:val="-2"/>
        </w:rPr>
        <w:t>ј</w:t>
      </w:r>
      <w:r w:rsidRPr="00766691">
        <w:rPr>
          <w:rFonts w:ascii="Times New Roman" w:eastAsia="Tahoma" w:hAnsi="Times New Roman" w:cs="Times New Roman"/>
        </w:rPr>
        <w:t>ум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 xml:space="preserve">за </w:t>
      </w:r>
      <w:r w:rsidRPr="00766691">
        <w:rPr>
          <w:rFonts w:ascii="Times New Roman" w:eastAsia="Tahoma" w:hAnsi="Times New Roman" w:cs="Times New Roman"/>
          <w:spacing w:val="-2"/>
        </w:rPr>
        <w:t>о</w:t>
      </w:r>
      <w:r w:rsidRPr="00766691">
        <w:rPr>
          <w:rFonts w:ascii="Times New Roman" w:eastAsia="Tahoma" w:hAnsi="Times New Roman" w:cs="Times New Roman"/>
          <w:spacing w:val="1"/>
        </w:rPr>
        <w:t>ц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</w:rPr>
        <w:t>њ</w:t>
      </w:r>
      <w:r w:rsidRPr="00766691">
        <w:rPr>
          <w:rFonts w:ascii="Times New Roman" w:eastAsia="Tahoma" w:hAnsi="Times New Roman" w:cs="Times New Roman"/>
          <w:spacing w:val="1"/>
        </w:rPr>
        <w:t>и</w:t>
      </w:r>
      <w:r w:rsidRPr="00766691">
        <w:rPr>
          <w:rFonts w:ascii="Times New Roman" w:eastAsia="Tahoma" w:hAnsi="Times New Roman" w:cs="Times New Roman"/>
        </w:rPr>
        <w:t>в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ње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по</w:t>
      </w:r>
      <w:r w:rsidRPr="00766691">
        <w:rPr>
          <w:rFonts w:ascii="Times New Roman" w:eastAsia="Tahoma" w:hAnsi="Times New Roman" w:cs="Times New Roman"/>
          <w:spacing w:val="-1"/>
        </w:rPr>
        <w:t>н</w:t>
      </w:r>
      <w:r w:rsidRPr="00766691">
        <w:rPr>
          <w:rFonts w:ascii="Times New Roman" w:eastAsia="Tahoma" w:hAnsi="Times New Roman" w:cs="Times New Roman"/>
        </w:rPr>
        <w:t xml:space="preserve">уда је </w:t>
      </w:r>
      <w:r w:rsidRPr="00766691">
        <w:rPr>
          <w:rFonts w:ascii="Times New Roman" w:eastAsia="Tahoma" w:hAnsi="Times New Roman" w:cs="Times New Roman"/>
          <w:b/>
          <w:bCs/>
        </w:rPr>
        <w:t>на</w:t>
      </w:r>
      <w:r w:rsidRPr="00766691">
        <w:rPr>
          <w:rFonts w:ascii="Times New Roman" w:eastAsia="Tahoma" w:hAnsi="Times New Roman" w:cs="Times New Roman"/>
          <w:b/>
          <w:bCs/>
          <w:spacing w:val="-4"/>
        </w:rPr>
        <w:t>ј</w:t>
      </w:r>
      <w:r w:rsidRPr="00766691">
        <w:rPr>
          <w:rFonts w:ascii="Times New Roman" w:eastAsia="Tahoma" w:hAnsi="Times New Roman" w:cs="Times New Roman"/>
          <w:b/>
          <w:bCs/>
          <w:spacing w:val="-2"/>
        </w:rPr>
        <w:t>н</w:t>
      </w:r>
      <w:r w:rsidRPr="00766691">
        <w:rPr>
          <w:rFonts w:ascii="Times New Roman" w:eastAsia="Tahoma" w:hAnsi="Times New Roman" w:cs="Times New Roman"/>
          <w:b/>
          <w:bCs/>
        </w:rPr>
        <w:t>и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>ж</w:t>
      </w:r>
      <w:r w:rsidRPr="00766691">
        <w:rPr>
          <w:rFonts w:ascii="Times New Roman" w:eastAsia="Tahoma" w:hAnsi="Times New Roman" w:cs="Times New Roman"/>
          <w:b/>
          <w:bCs/>
        </w:rPr>
        <w:t xml:space="preserve">а 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>п</w:t>
      </w:r>
      <w:r w:rsidRPr="00766691">
        <w:rPr>
          <w:rFonts w:ascii="Times New Roman" w:eastAsia="Tahoma" w:hAnsi="Times New Roman" w:cs="Times New Roman"/>
          <w:b/>
          <w:bCs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1"/>
        </w:rPr>
        <w:t>н</w:t>
      </w:r>
      <w:r w:rsidRPr="00766691">
        <w:rPr>
          <w:rFonts w:ascii="Times New Roman" w:eastAsia="Tahoma" w:hAnsi="Times New Roman" w:cs="Times New Roman"/>
          <w:b/>
          <w:bCs/>
        </w:rPr>
        <w:t>у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>ђ</w:t>
      </w:r>
      <w:r w:rsidRPr="00766691">
        <w:rPr>
          <w:rFonts w:ascii="Times New Roman" w:eastAsia="Tahoma" w:hAnsi="Times New Roman" w:cs="Times New Roman"/>
          <w:b/>
          <w:bCs/>
          <w:spacing w:val="-2"/>
        </w:rPr>
        <w:t>е</w:t>
      </w:r>
      <w:r w:rsidRPr="00766691">
        <w:rPr>
          <w:rFonts w:ascii="Times New Roman" w:eastAsia="Tahoma" w:hAnsi="Times New Roman" w:cs="Times New Roman"/>
          <w:b/>
          <w:bCs/>
        </w:rPr>
        <w:t xml:space="preserve">на </w:t>
      </w:r>
      <w:r w:rsidRPr="00766691">
        <w:rPr>
          <w:rFonts w:ascii="Times New Roman" w:eastAsia="Tahoma" w:hAnsi="Times New Roman" w:cs="Times New Roman"/>
          <w:b/>
          <w:bCs/>
          <w:spacing w:val="-3"/>
        </w:rPr>
        <w:t>ц</w:t>
      </w:r>
      <w:r w:rsidRPr="00766691">
        <w:rPr>
          <w:rFonts w:ascii="Times New Roman" w:eastAsia="Tahoma" w:hAnsi="Times New Roman" w:cs="Times New Roman"/>
          <w:b/>
          <w:bCs/>
          <w:spacing w:val="1"/>
        </w:rPr>
        <w:t>е</w:t>
      </w:r>
      <w:r w:rsidRPr="00766691">
        <w:rPr>
          <w:rFonts w:ascii="Times New Roman" w:eastAsia="Tahoma" w:hAnsi="Times New Roman" w:cs="Times New Roman"/>
          <w:b/>
          <w:bCs/>
        </w:rPr>
        <w:t>н</w:t>
      </w:r>
      <w:r w:rsidRPr="00766691">
        <w:rPr>
          <w:rFonts w:ascii="Times New Roman" w:eastAsia="Tahoma" w:hAnsi="Times New Roman" w:cs="Times New Roman"/>
          <w:b/>
          <w:bCs/>
          <w:spacing w:val="1"/>
        </w:rPr>
        <w:t>а</w:t>
      </w:r>
      <w:r w:rsidRPr="00766691">
        <w:rPr>
          <w:rFonts w:ascii="Times New Roman" w:eastAsia="Tahoma" w:hAnsi="Times New Roman" w:cs="Times New Roman"/>
        </w:rPr>
        <w:t>.</w:t>
      </w:r>
    </w:p>
    <w:p w:rsidR="009901F6" w:rsidRPr="00766691" w:rsidRDefault="009901F6" w:rsidP="009901F6">
      <w:pPr>
        <w:spacing w:before="5" w:line="260" w:lineRule="exact"/>
        <w:jc w:val="both"/>
        <w:rPr>
          <w:rFonts w:ascii="Times New Roman" w:hAnsi="Times New Roman" w:cs="Times New Roman"/>
        </w:rPr>
      </w:pPr>
    </w:p>
    <w:p w:rsidR="009901F6" w:rsidRPr="00766691" w:rsidRDefault="009901F6" w:rsidP="009901F6">
      <w:pPr>
        <w:ind w:right="-2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b/>
          <w:bCs/>
          <w:spacing w:val="1"/>
        </w:rPr>
        <w:t xml:space="preserve">             </w:t>
      </w:r>
      <w:r w:rsidRPr="00766691">
        <w:rPr>
          <w:rFonts w:ascii="Times New Roman" w:eastAsia="Tahoma" w:hAnsi="Times New Roman" w:cs="Times New Roman"/>
          <w:b/>
          <w:bCs/>
          <w:spacing w:val="1"/>
        </w:rPr>
        <w:t>7</w:t>
      </w:r>
      <w:r w:rsidRPr="00766691">
        <w:rPr>
          <w:rFonts w:ascii="Times New Roman" w:eastAsia="Tahoma" w:hAnsi="Times New Roman" w:cs="Times New Roman"/>
          <w:b/>
          <w:bCs/>
        </w:rPr>
        <w:t>.</w:t>
      </w:r>
      <w:r>
        <w:rPr>
          <w:rFonts w:ascii="Times New Roman" w:eastAsia="Tahoma" w:hAnsi="Times New Roman" w:cs="Times New Roman"/>
          <w:b/>
          <w:bCs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pacing w:val="-4"/>
        </w:rPr>
        <w:t>Р</w:t>
      </w:r>
      <w:r w:rsidRPr="00766691">
        <w:rPr>
          <w:rFonts w:ascii="Times New Roman" w:eastAsia="Tahoma" w:hAnsi="Times New Roman" w:cs="Times New Roman"/>
          <w:b/>
          <w:bCs/>
        </w:rPr>
        <w:t xml:space="preserve">ок у 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>к</w:t>
      </w:r>
      <w:r w:rsidRPr="00766691">
        <w:rPr>
          <w:rFonts w:ascii="Times New Roman" w:eastAsia="Tahoma" w:hAnsi="Times New Roman" w:cs="Times New Roman"/>
          <w:b/>
          <w:bCs/>
        </w:rPr>
        <w:t>ој</w:t>
      </w:r>
      <w:r w:rsidRPr="00766691">
        <w:rPr>
          <w:rFonts w:ascii="Times New Roman" w:eastAsia="Tahoma" w:hAnsi="Times New Roman" w:cs="Times New Roman"/>
          <w:b/>
          <w:bCs/>
          <w:spacing w:val="-2"/>
        </w:rPr>
        <w:t>е</w:t>
      </w:r>
      <w:r w:rsidRPr="00766691">
        <w:rPr>
          <w:rFonts w:ascii="Times New Roman" w:eastAsia="Tahoma" w:hAnsi="Times New Roman" w:cs="Times New Roman"/>
          <w:b/>
          <w:bCs/>
        </w:rPr>
        <w:t>м</w:t>
      </w:r>
      <w:r>
        <w:rPr>
          <w:rFonts w:ascii="Times New Roman" w:eastAsia="Tahoma" w:hAnsi="Times New Roman" w:cs="Times New Roman"/>
          <w:b/>
          <w:bCs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>ћ</w:t>
      </w:r>
      <w:r w:rsidRPr="00766691">
        <w:rPr>
          <w:rFonts w:ascii="Times New Roman" w:eastAsia="Tahoma" w:hAnsi="Times New Roman" w:cs="Times New Roman"/>
          <w:b/>
          <w:bCs/>
        </w:rPr>
        <w:t>е</w:t>
      </w:r>
      <w:r>
        <w:rPr>
          <w:rFonts w:ascii="Times New Roman" w:eastAsia="Tahoma" w:hAnsi="Times New Roman" w:cs="Times New Roman"/>
          <w:b/>
          <w:bCs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</w:rPr>
        <w:t>н</w:t>
      </w:r>
      <w:r w:rsidRPr="00766691">
        <w:rPr>
          <w:rFonts w:ascii="Times New Roman" w:eastAsia="Tahoma" w:hAnsi="Times New Roman" w:cs="Times New Roman"/>
          <w:b/>
          <w:bCs/>
          <w:spacing w:val="-3"/>
        </w:rPr>
        <w:t>а</w:t>
      </w:r>
      <w:r w:rsidRPr="00766691">
        <w:rPr>
          <w:rFonts w:ascii="Times New Roman" w:eastAsia="Tahoma" w:hAnsi="Times New Roman" w:cs="Times New Roman"/>
          <w:b/>
          <w:bCs/>
        </w:rPr>
        <w:t>ру</w:t>
      </w:r>
      <w:r w:rsidRPr="00766691">
        <w:rPr>
          <w:rFonts w:ascii="Times New Roman" w:eastAsia="Tahoma" w:hAnsi="Times New Roman" w:cs="Times New Roman"/>
          <w:b/>
          <w:bCs/>
          <w:spacing w:val="1"/>
        </w:rPr>
        <w:t>ч</w:t>
      </w:r>
      <w:r w:rsidRPr="00766691">
        <w:rPr>
          <w:rFonts w:ascii="Times New Roman" w:eastAsia="Tahoma" w:hAnsi="Times New Roman" w:cs="Times New Roman"/>
          <w:b/>
          <w:bCs/>
        </w:rPr>
        <w:t>и</w:t>
      </w:r>
      <w:r w:rsidRPr="00766691">
        <w:rPr>
          <w:rFonts w:ascii="Times New Roman" w:eastAsia="Tahoma" w:hAnsi="Times New Roman" w:cs="Times New Roman"/>
          <w:b/>
          <w:bCs/>
          <w:spacing w:val="-3"/>
        </w:rPr>
        <w:t>л</w:t>
      </w:r>
      <w:r w:rsidRPr="00766691">
        <w:rPr>
          <w:rFonts w:ascii="Times New Roman" w:eastAsia="Tahoma" w:hAnsi="Times New Roman" w:cs="Times New Roman"/>
          <w:b/>
          <w:bCs/>
        </w:rPr>
        <w:t xml:space="preserve">ац 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>д</w:t>
      </w:r>
      <w:r w:rsidRPr="00766691">
        <w:rPr>
          <w:rFonts w:ascii="Times New Roman" w:eastAsia="Tahoma" w:hAnsi="Times New Roman" w:cs="Times New Roman"/>
          <w:b/>
          <w:bCs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>н</w:t>
      </w:r>
      <w:r w:rsidRPr="00766691">
        <w:rPr>
          <w:rFonts w:ascii="Times New Roman" w:eastAsia="Tahoma" w:hAnsi="Times New Roman" w:cs="Times New Roman"/>
          <w:b/>
          <w:bCs/>
          <w:spacing w:val="1"/>
        </w:rPr>
        <w:t>е</w:t>
      </w:r>
      <w:r w:rsidRPr="00766691">
        <w:rPr>
          <w:rFonts w:ascii="Times New Roman" w:eastAsia="Tahoma" w:hAnsi="Times New Roman" w:cs="Times New Roman"/>
          <w:b/>
          <w:bCs/>
        </w:rPr>
        <w:t>ти</w:t>
      </w:r>
      <w:r>
        <w:rPr>
          <w:rFonts w:ascii="Times New Roman" w:eastAsia="Tahoma" w:hAnsi="Times New Roman" w:cs="Times New Roman"/>
          <w:b/>
          <w:bCs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>д</w:t>
      </w:r>
      <w:r w:rsidRPr="00766691">
        <w:rPr>
          <w:rFonts w:ascii="Times New Roman" w:eastAsia="Tahoma" w:hAnsi="Times New Roman" w:cs="Times New Roman"/>
          <w:b/>
          <w:bCs/>
        </w:rPr>
        <w:t>л</w:t>
      </w:r>
      <w:r w:rsidRPr="00766691">
        <w:rPr>
          <w:rFonts w:ascii="Times New Roman" w:eastAsia="Tahoma" w:hAnsi="Times New Roman" w:cs="Times New Roman"/>
          <w:b/>
          <w:bCs/>
          <w:spacing w:val="-3"/>
        </w:rPr>
        <w:t>у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>к</w:t>
      </w:r>
      <w:r w:rsidRPr="00766691">
        <w:rPr>
          <w:rFonts w:ascii="Times New Roman" w:eastAsia="Tahoma" w:hAnsi="Times New Roman" w:cs="Times New Roman"/>
          <w:b/>
          <w:bCs/>
        </w:rPr>
        <w:t>у о</w:t>
      </w:r>
      <w:r>
        <w:rPr>
          <w:rFonts w:ascii="Times New Roman" w:eastAsia="Tahoma" w:hAnsi="Times New Roman" w:cs="Times New Roman"/>
          <w:b/>
          <w:bCs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>д</w:t>
      </w:r>
      <w:r w:rsidRPr="00766691">
        <w:rPr>
          <w:rFonts w:ascii="Times New Roman" w:eastAsia="Tahoma" w:hAnsi="Times New Roman" w:cs="Times New Roman"/>
          <w:b/>
          <w:bCs/>
        </w:rPr>
        <w:t>о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>д</w:t>
      </w:r>
      <w:r w:rsidRPr="00766691">
        <w:rPr>
          <w:rFonts w:ascii="Times New Roman" w:eastAsia="Tahoma" w:hAnsi="Times New Roman" w:cs="Times New Roman"/>
          <w:b/>
          <w:bCs/>
          <w:spacing w:val="1"/>
        </w:rPr>
        <w:t>е</w:t>
      </w:r>
      <w:r w:rsidRPr="00766691">
        <w:rPr>
          <w:rFonts w:ascii="Times New Roman" w:eastAsia="Tahoma" w:hAnsi="Times New Roman" w:cs="Times New Roman"/>
          <w:b/>
          <w:bCs/>
        </w:rPr>
        <w:t>ли</w:t>
      </w:r>
      <w:r>
        <w:rPr>
          <w:rFonts w:ascii="Times New Roman" w:eastAsia="Tahoma" w:hAnsi="Times New Roman" w:cs="Times New Roman"/>
          <w:b/>
          <w:bCs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</w:rPr>
        <w:t>уг</w:t>
      </w:r>
      <w:r w:rsidRPr="00766691">
        <w:rPr>
          <w:rFonts w:ascii="Times New Roman" w:eastAsia="Tahoma" w:hAnsi="Times New Roman" w:cs="Times New Roman"/>
          <w:b/>
          <w:bCs/>
          <w:spacing w:val="-2"/>
        </w:rPr>
        <w:t>о</w:t>
      </w:r>
      <w:r w:rsidRPr="00766691">
        <w:rPr>
          <w:rFonts w:ascii="Times New Roman" w:eastAsia="Tahoma" w:hAnsi="Times New Roman" w:cs="Times New Roman"/>
          <w:b/>
          <w:bCs/>
        </w:rPr>
        <w:t>во</w:t>
      </w:r>
      <w:r w:rsidRPr="00766691">
        <w:rPr>
          <w:rFonts w:ascii="Times New Roman" w:eastAsia="Tahoma" w:hAnsi="Times New Roman" w:cs="Times New Roman"/>
          <w:b/>
          <w:bCs/>
          <w:spacing w:val="-2"/>
        </w:rPr>
        <w:t>р</w:t>
      </w:r>
      <w:r w:rsidRPr="00766691">
        <w:rPr>
          <w:rFonts w:ascii="Times New Roman" w:eastAsia="Tahoma" w:hAnsi="Times New Roman" w:cs="Times New Roman"/>
          <w:b/>
          <w:bCs/>
        </w:rPr>
        <w:t>а</w:t>
      </w:r>
    </w:p>
    <w:p w:rsidR="009901F6" w:rsidRPr="00766691" w:rsidRDefault="009901F6" w:rsidP="009901F6">
      <w:pPr>
        <w:spacing w:before="5" w:line="260" w:lineRule="exact"/>
        <w:jc w:val="both"/>
        <w:rPr>
          <w:rFonts w:ascii="Times New Roman" w:hAnsi="Times New Roman" w:cs="Times New Roman"/>
        </w:rPr>
      </w:pPr>
    </w:p>
    <w:p w:rsidR="009901F6" w:rsidRPr="00766691" w:rsidRDefault="009901F6" w:rsidP="009901F6">
      <w:pPr>
        <w:ind w:left="833" w:right="-20"/>
        <w:jc w:val="both"/>
        <w:rPr>
          <w:rFonts w:ascii="Times New Roman" w:eastAsia="Tahoma" w:hAnsi="Times New Roman" w:cs="Times New Roman"/>
        </w:rPr>
      </w:pPr>
      <w:r w:rsidRPr="00766691">
        <w:rPr>
          <w:rFonts w:ascii="Times New Roman" w:eastAsia="Tahoma" w:hAnsi="Times New Roman" w:cs="Times New Roman"/>
        </w:rPr>
        <w:t>О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луку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о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о</w:t>
      </w:r>
      <w:r w:rsidRPr="00766691">
        <w:rPr>
          <w:rFonts w:ascii="Times New Roman" w:eastAsia="Tahoma" w:hAnsi="Times New Roman" w:cs="Times New Roman"/>
          <w:spacing w:val="-1"/>
        </w:rPr>
        <w:t>де</w:t>
      </w:r>
      <w:r w:rsidRPr="00766691">
        <w:rPr>
          <w:rFonts w:ascii="Times New Roman" w:eastAsia="Tahoma" w:hAnsi="Times New Roman" w:cs="Times New Roman"/>
        </w:rPr>
        <w:t>ли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угов</w:t>
      </w:r>
      <w:r w:rsidRPr="00766691">
        <w:rPr>
          <w:rFonts w:ascii="Times New Roman" w:eastAsia="Tahoma" w:hAnsi="Times New Roman" w:cs="Times New Roman"/>
          <w:spacing w:val="-3"/>
        </w:rPr>
        <w:t>о</w:t>
      </w:r>
      <w:r w:rsidRPr="00766691">
        <w:rPr>
          <w:rFonts w:ascii="Times New Roman" w:eastAsia="Tahoma" w:hAnsi="Times New Roman" w:cs="Times New Roman"/>
        </w:rPr>
        <w:t>ра,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која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ће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</w:rPr>
        <w:t>б</w:t>
      </w:r>
      <w:r w:rsidRPr="00766691">
        <w:rPr>
          <w:rFonts w:ascii="Times New Roman" w:eastAsia="Tahoma" w:hAnsi="Times New Roman" w:cs="Times New Roman"/>
        </w:rPr>
        <w:t>и</w:t>
      </w:r>
      <w:r w:rsidRPr="00766691">
        <w:rPr>
          <w:rFonts w:ascii="Times New Roman" w:eastAsia="Tahoma" w:hAnsi="Times New Roman" w:cs="Times New Roman"/>
          <w:spacing w:val="-2"/>
        </w:rPr>
        <w:t>т</w:t>
      </w:r>
      <w:r w:rsidRPr="00766691">
        <w:rPr>
          <w:rFonts w:ascii="Times New Roman" w:eastAsia="Tahoma" w:hAnsi="Times New Roman" w:cs="Times New Roman"/>
        </w:rPr>
        <w:t>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о</w:t>
      </w:r>
      <w:r w:rsidRPr="00766691">
        <w:rPr>
          <w:rFonts w:ascii="Times New Roman" w:eastAsia="Tahoma" w:hAnsi="Times New Roman" w:cs="Times New Roman"/>
          <w:spacing w:val="-1"/>
        </w:rPr>
        <w:t>б</w:t>
      </w:r>
      <w:r w:rsidRPr="00766691">
        <w:rPr>
          <w:rFonts w:ascii="Times New Roman" w:eastAsia="Tahoma" w:hAnsi="Times New Roman" w:cs="Times New Roman"/>
        </w:rPr>
        <w:t>ра</w:t>
      </w:r>
      <w:r w:rsidRPr="00766691">
        <w:rPr>
          <w:rFonts w:ascii="Times New Roman" w:eastAsia="Tahoma" w:hAnsi="Times New Roman" w:cs="Times New Roman"/>
          <w:spacing w:val="-3"/>
        </w:rPr>
        <w:t>з</w:t>
      </w:r>
      <w:r w:rsidRPr="00766691">
        <w:rPr>
          <w:rFonts w:ascii="Times New Roman" w:eastAsia="Tahoma" w:hAnsi="Times New Roman" w:cs="Times New Roman"/>
        </w:rPr>
        <w:t>лож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</w:rPr>
        <w:t>на,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на</w:t>
      </w:r>
      <w:r w:rsidRPr="00766691">
        <w:rPr>
          <w:rFonts w:ascii="Times New Roman" w:eastAsia="Tahoma" w:hAnsi="Times New Roman" w:cs="Times New Roman"/>
          <w:spacing w:val="-2"/>
        </w:rPr>
        <w:t>р</w:t>
      </w:r>
      <w:r w:rsidRPr="00766691">
        <w:rPr>
          <w:rFonts w:ascii="Times New Roman" w:eastAsia="Tahoma" w:hAnsi="Times New Roman" w:cs="Times New Roman"/>
        </w:rPr>
        <w:t>уч</w:t>
      </w:r>
      <w:r w:rsidRPr="00766691">
        <w:rPr>
          <w:rFonts w:ascii="Times New Roman" w:eastAsia="Tahoma" w:hAnsi="Times New Roman" w:cs="Times New Roman"/>
          <w:spacing w:val="1"/>
        </w:rPr>
        <w:t>и</w:t>
      </w:r>
      <w:r w:rsidRPr="00766691">
        <w:rPr>
          <w:rFonts w:ascii="Times New Roman" w:eastAsia="Tahoma" w:hAnsi="Times New Roman" w:cs="Times New Roman"/>
        </w:rPr>
        <w:t>л</w:t>
      </w:r>
      <w:r w:rsidRPr="00766691">
        <w:rPr>
          <w:rFonts w:ascii="Times New Roman" w:eastAsia="Tahoma" w:hAnsi="Times New Roman" w:cs="Times New Roman"/>
          <w:spacing w:val="-3"/>
        </w:rPr>
        <w:t>а</w:t>
      </w:r>
      <w:r w:rsidRPr="00766691">
        <w:rPr>
          <w:rFonts w:ascii="Times New Roman" w:eastAsia="Tahoma" w:hAnsi="Times New Roman" w:cs="Times New Roman"/>
        </w:rPr>
        <w:t>ц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ће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онети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у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ро</w:t>
      </w:r>
      <w:r w:rsidRPr="00766691">
        <w:rPr>
          <w:rFonts w:ascii="Times New Roman" w:eastAsia="Tahoma" w:hAnsi="Times New Roman" w:cs="Times New Roman"/>
          <w:spacing w:val="-2"/>
        </w:rPr>
        <w:t>к</w:t>
      </w:r>
      <w:r w:rsidRPr="00766691">
        <w:rPr>
          <w:rFonts w:ascii="Times New Roman" w:eastAsia="Tahoma" w:hAnsi="Times New Roman" w:cs="Times New Roman"/>
        </w:rPr>
        <w:t>у</w:t>
      </w:r>
      <w:r>
        <w:rPr>
          <w:rFonts w:ascii="Times New Roman" w:eastAsia="Tahoma" w:hAnsi="Times New Roman" w:cs="Times New Roman"/>
        </w:rPr>
        <w:t xml:space="preserve"> </w:t>
      </w:r>
      <w:r>
        <w:rPr>
          <w:rFonts w:ascii="Times New Roman" w:eastAsia="Tahoma" w:hAnsi="Times New Roman" w:cs="Times New Roman"/>
          <w:lang w:val="sr-Cyrl-RS"/>
        </w:rPr>
        <w:t xml:space="preserve">не дужем од </w:t>
      </w:r>
      <w:r>
        <w:rPr>
          <w:rFonts w:ascii="Times New Roman" w:eastAsia="Tahoma" w:hAnsi="Times New Roman" w:cs="Times New Roman"/>
          <w:spacing w:val="-1"/>
          <w:lang w:val="sr-Cyrl-RS"/>
        </w:rPr>
        <w:t>10</w:t>
      </w:r>
      <w:r>
        <w:rPr>
          <w:rFonts w:ascii="Times New Roman" w:eastAsia="Tahoma" w:hAnsi="Times New Roman" w:cs="Times New Roman"/>
          <w:spacing w:val="-1"/>
          <w:lang w:val="sr-Cyrl-CS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(</w:t>
      </w:r>
      <w:r>
        <w:rPr>
          <w:rFonts w:ascii="Times New Roman" w:eastAsia="Tahoma" w:hAnsi="Times New Roman" w:cs="Times New Roman"/>
          <w:spacing w:val="-1"/>
          <w:lang w:val="sr-Cyrl-RS"/>
        </w:rPr>
        <w:t>десет</w:t>
      </w:r>
      <w:r w:rsidRPr="00766691">
        <w:rPr>
          <w:rFonts w:ascii="Times New Roman" w:eastAsia="Tahoma" w:hAnsi="Times New Roman" w:cs="Times New Roman"/>
        </w:rPr>
        <w:t>)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да</w:t>
      </w:r>
      <w:r w:rsidRPr="00766691">
        <w:rPr>
          <w:rFonts w:ascii="Times New Roman" w:eastAsia="Tahoma" w:hAnsi="Times New Roman" w:cs="Times New Roman"/>
        </w:rPr>
        <w:t>на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 xml:space="preserve">од </w:t>
      </w:r>
      <w:r w:rsidRPr="00766691">
        <w:rPr>
          <w:rFonts w:ascii="Times New Roman" w:eastAsia="Tahoma" w:hAnsi="Times New Roman" w:cs="Times New Roman"/>
          <w:spacing w:val="-1"/>
        </w:rPr>
        <w:t>да</w:t>
      </w:r>
      <w:r w:rsidRPr="00766691">
        <w:rPr>
          <w:rFonts w:ascii="Times New Roman" w:eastAsia="Tahoma" w:hAnsi="Times New Roman" w:cs="Times New Roman"/>
        </w:rPr>
        <w:t>на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ја</w:t>
      </w:r>
      <w:r w:rsidRPr="00766691">
        <w:rPr>
          <w:rFonts w:ascii="Times New Roman" w:eastAsia="Tahoma" w:hAnsi="Times New Roman" w:cs="Times New Roman"/>
          <w:spacing w:val="-1"/>
        </w:rPr>
        <w:t>в</w:t>
      </w:r>
      <w:r w:rsidRPr="00766691">
        <w:rPr>
          <w:rFonts w:ascii="Times New Roman" w:eastAsia="Tahoma" w:hAnsi="Times New Roman" w:cs="Times New Roman"/>
        </w:rPr>
        <w:t>ног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отв</w:t>
      </w:r>
      <w:r w:rsidRPr="00766691">
        <w:rPr>
          <w:rFonts w:ascii="Times New Roman" w:eastAsia="Tahoma" w:hAnsi="Times New Roman" w:cs="Times New Roman"/>
          <w:spacing w:val="-4"/>
        </w:rPr>
        <w:t>а</w:t>
      </w:r>
      <w:r w:rsidRPr="00766691">
        <w:rPr>
          <w:rFonts w:ascii="Times New Roman" w:eastAsia="Tahoma" w:hAnsi="Times New Roman" w:cs="Times New Roman"/>
        </w:rPr>
        <w:t>рања п</w:t>
      </w:r>
      <w:r w:rsidRPr="00766691">
        <w:rPr>
          <w:rFonts w:ascii="Times New Roman" w:eastAsia="Tahoma" w:hAnsi="Times New Roman" w:cs="Times New Roman"/>
          <w:spacing w:val="-2"/>
        </w:rPr>
        <w:t>о</w:t>
      </w:r>
      <w:r w:rsidRPr="00766691">
        <w:rPr>
          <w:rFonts w:ascii="Times New Roman" w:eastAsia="Tahoma" w:hAnsi="Times New Roman" w:cs="Times New Roman"/>
        </w:rPr>
        <w:t>н</w:t>
      </w:r>
      <w:r w:rsidRPr="00766691">
        <w:rPr>
          <w:rFonts w:ascii="Times New Roman" w:eastAsia="Tahoma" w:hAnsi="Times New Roman" w:cs="Times New Roman"/>
          <w:spacing w:val="1"/>
        </w:rPr>
        <w:t>у</w:t>
      </w:r>
      <w:r w:rsidRPr="00766691">
        <w:rPr>
          <w:rFonts w:ascii="Times New Roman" w:eastAsia="Tahoma" w:hAnsi="Times New Roman" w:cs="Times New Roman"/>
          <w:spacing w:val="-3"/>
        </w:rPr>
        <w:t>д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,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и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1"/>
        </w:rPr>
        <w:t>б</w:t>
      </w:r>
      <w:r w:rsidRPr="00766691">
        <w:rPr>
          <w:rFonts w:ascii="Times New Roman" w:eastAsia="Tahoma" w:hAnsi="Times New Roman" w:cs="Times New Roman"/>
        </w:rPr>
        <w:t>иће</w:t>
      </w:r>
      <w:r>
        <w:rPr>
          <w:rFonts w:ascii="Times New Roman" w:eastAsia="Tahoma" w:hAnsi="Times New Roman" w:cs="Times New Roman"/>
        </w:rPr>
        <w:t xml:space="preserve"> </w:t>
      </w:r>
      <w:r>
        <w:rPr>
          <w:rFonts w:ascii="Times New Roman" w:eastAsia="Tahoma" w:hAnsi="Times New Roman" w:cs="Times New Roman"/>
          <w:spacing w:val="-3"/>
          <w:lang w:val="sr-Cyrl-RS"/>
        </w:rPr>
        <w:t>објављена</w:t>
      </w:r>
      <w:r w:rsidRPr="00766691">
        <w:rPr>
          <w:rFonts w:ascii="Times New Roman" w:eastAsia="Tahoma" w:hAnsi="Times New Roman" w:cs="Times New Roman"/>
        </w:rPr>
        <w:t xml:space="preserve"> у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ро</w:t>
      </w:r>
      <w:r w:rsidRPr="00766691">
        <w:rPr>
          <w:rFonts w:ascii="Times New Roman" w:eastAsia="Tahoma" w:hAnsi="Times New Roman" w:cs="Times New Roman"/>
          <w:spacing w:val="-2"/>
        </w:rPr>
        <w:t>к</w:t>
      </w:r>
      <w:r w:rsidRPr="00766691">
        <w:rPr>
          <w:rFonts w:ascii="Times New Roman" w:eastAsia="Tahoma" w:hAnsi="Times New Roman" w:cs="Times New Roman"/>
        </w:rPr>
        <w:t>у</w:t>
      </w:r>
      <w:r>
        <w:rPr>
          <w:rFonts w:ascii="Times New Roman" w:eastAsia="Tahoma" w:hAnsi="Times New Roman" w:cs="Times New Roman"/>
          <w:lang w:val="sr-Cyrl-RS"/>
        </w:rPr>
        <w:t xml:space="preserve"> </w:t>
      </w:r>
      <w:r w:rsidRPr="00766691">
        <w:rPr>
          <w:rFonts w:ascii="Times New Roman" w:eastAsia="Tahoma" w:hAnsi="Times New Roman" w:cs="Times New Roman"/>
        </w:rPr>
        <w:t>од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3</w:t>
      </w:r>
      <w:r>
        <w:rPr>
          <w:rFonts w:ascii="Times New Roman" w:eastAsia="Tahoma" w:hAnsi="Times New Roman" w:cs="Times New Roman"/>
          <w:lang w:val="sr-Cyrl-RS"/>
        </w:rPr>
        <w:t xml:space="preserve"> </w:t>
      </w:r>
      <w:r w:rsidRPr="00766691">
        <w:rPr>
          <w:rFonts w:ascii="Times New Roman" w:eastAsia="Tahoma" w:hAnsi="Times New Roman" w:cs="Times New Roman"/>
          <w:spacing w:val="-3"/>
        </w:rPr>
        <w:t>(</w:t>
      </w:r>
      <w:r w:rsidRPr="00766691">
        <w:rPr>
          <w:rFonts w:ascii="Times New Roman" w:eastAsia="Tahoma" w:hAnsi="Times New Roman" w:cs="Times New Roman"/>
        </w:rPr>
        <w:t>тр</w:t>
      </w:r>
      <w:r w:rsidRPr="00766691">
        <w:rPr>
          <w:rFonts w:ascii="Times New Roman" w:eastAsia="Tahoma" w:hAnsi="Times New Roman" w:cs="Times New Roman"/>
          <w:spacing w:val="1"/>
        </w:rPr>
        <w:t>и</w:t>
      </w:r>
      <w:r w:rsidRPr="00766691">
        <w:rPr>
          <w:rFonts w:ascii="Times New Roman" w:eastAsia="Tahoma" w:hAnsi="Times New Roman" w:cs="Times New Roman"/>
        </w:rPr>
        <w:t>)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да</w:t>
      </w:r>
      <w:r w:rsidRPr="00766691">
        <w:rPr>
          <w:rFonts w:ascii="Times New Roman" w:eastAsia="Tahoma" w:hAnsi="Times New Roman" w:cs="Times New Roman"/>
        </w:rPr>
        <w:t>на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од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  <w:spacing w:val="-3"/>
        </w:rPr>
        <w:t>а</w:t>
      </w:r>
      <w:r w:rsidRPr="00766691">
        <w:rPr>
          <w:rFonts w:ascii="Times New Roman" w:eastAsia="Tahoma" w:hAnsi="Times New Roman" w:cs="Times New Roman"/>
        </w:rPr>
        <w:t>на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>њ</w:t>
      </w:r>
      <w:r w:rsidRPr="00766691">
        <w:rPr>
          <w:rFonts w:ascii="Times New Roman" w:eastAsia="Tahoma" w:hAnsi="Times New Roman" w:cs="Times New Roman"/>
          <w:spacing w:val="-3"/>
        </w:rPr>
        <w:t>е</w:t>
      </w:r>
      <w:r w:rsidRPr="00766691">
        <w:rPr>
          <w:rFonts w:ascii="Times New Roman" w:eastAsia="Tahoma" w:hAnsi="Times New Roman" w:cs="Times New Roman"/>
        </w:rPr>
        <w:t>ног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  <w:spacing w:val="-1"/>
        </w:rPr>
        <w:t>д</w:t>
      </w:r>
      <w:r w:rsidRPr="00766691">
        <w:rPr>
          <w:rFonts w:ascii="Times New Roman" w:eastAsia="Tahoma" w:hAnsi="Times New Roman" w:cs="Times New Roman"/>
        </w:rPr>
        <w:t>он</w:t>
      </w:r>
      <w:r w:rsidRPr="00766691">
        <w:rPr>
          <w:rFonts w:ascii="Times New Roman" w:eastAsia="Tahoma" w:hAnsi="Times New Roman" w:cs="Times New Roman"/>
          <w:spacing w:val="-2"/>
        </w:rPr>
        <w:t>о</w:t>
      </w:r>
      <w:r w:rsidRPr="00766691">
        <w:rPr>
          <w:rFonts w:ascii="Times New Roman" w:eastAsia="Tahoma" w:hAnsi="Times New Roman" w:cs="Times New Roman"/>
          <w:spacing w:val="1"/>
        </w:rPr>
        <w:t>ш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 w:rsidRPr="00766691">
        <w:rPr>
          <w:rFonts w:ascii="Times New Roman" w:eastAsia="Tahoma" w:hAnsi="Times New Roman" w:cs="Times New Roman"/>
        </w:rPr>
        <w:t>ња.</w:t>
      </w:r>
      <w:r>
        <w:rPr>
          <w:rFonts w:ascii="Times New Roman" w:eastAsia="Tahoma" w:hAnsi="Times New Roman" w:cs="Times New Roman"/>
        </w:rPr>
        <w:t xml:space="preserve"> </w:t>
      </w:r>
    </w:p>
    <w:p w:rsidR="009901F6" w:rsidRPr="00766691" w:rsidRDefault="009901F6" w:rsidP="009901F6">
      <w:pPr>
        <w:spacing w:before="17" w:line="240" w:lineRule="exact"/>
        <w:jc w:val="both"/>
        <w:rPr>
          <w:rFonts w:ascii="Times New Roman" w:hAnsi="Times New Roman" w:cs="Times New Roman"/>
        </w:rPr>
      </w:pPr>
    </w:p>
    <w:p w:rsidR="009901F6" w:rsidRPr="00766691" w:rsidRDefault="009901F6" w:rsidP="009901F6">
      <w:pPr>
        <w:ind w:right="-2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b/>
          <w:bCs/>
          <w:spacing w:val="-1"/>
        </w:rPr>
        <w:t xml:space="preserve">             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>8</w:t>
      </w:r>
      <w:r w:rsidRPr="00766691">
        <w:rPr>
          <w:rFonts w:ascii="Times New Roman" w:eastAsia="Tahoma" w:hAnsi="Times New Roman" w:cs="Times New Roman"/>
          <w:b/>
          <w:bCs/>
        </w:rPr>
        <w:t xml:space="preserve">. 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>К</w:t>
      </w:r>
      <w:r w:rsidRPr="00766691">
        <w:rPr>
          <w:rFonts w:ascii="Times New Roman" w:eastAsia="Tahoma" w:hAnsi="Times New Roman" w:cs="Times New Roman"/>
          <w:b/>
          <w:bCs/>
          <w:spacing w:val="-2"/>
        </w:rPr>
        <w:t>о</w:t>
      </w:r>
      <w:r w:rsidRPr="00766691">
        <w:rPr>
          <w:rFonts w:ascii="Times New Roman" w:eastAsia="Tahoma" w:hAnsi="Times New Roman" w:cs="Times New Roman"/>
          <w:b/>
          <w:bCs/>
        </w:rPr>
        <w:t>нта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>к</w:t>
      </w:r>
      <w:r w:rsidRPr="00766691">
        <w:rPr>
          <w:rFonts w:ascii="Times New Roman" w:eastAsia="Tahoma" w:hAnsi="Times New Roman" w:cs="Times New Roman"/>
          <w:b/>
          <w:bCs/>
        </w:rPr>
        <w:t>т</w:t>
      </w:r>
      <w:r>
        <w:rPr>
          <w:rFonts w:ascii="Times New Roman" w:eastAsia="Tahoma" w:hAnsi="Times New Roman" w:cs="Times New Roman"/>
          <w:b/>
          <w:bCs/>
        </w:rPr>
        <w:t xml:space="preserve"> </w:t>
      </w:r>
      <w:r w:rsidRPr="00766691">
        <w:rPr>
          <w:rFonts w:ascii="Times New Roman" w:eastAsia="Tahoma" w:hAnsi="Times New Roman" w:cs="Times New Roman"/>
          <w:b/>
          <w:bCs/>
        </w:rPr>
        <w:t>осо</w:t>
      </w:r>
      <w:r w:rsidRPr="00766691">
        <w:rPr>
          <w:rFonts w:ascii="Times New Roman" w:eastAsia="Tahoma" w:hAnsi="Times New Roman" w:cs="Times New Roman"/>
          <w:b/>
          <w:bCs/>
          <w:spacing w:val="1"/>
        </w:rPr>
        <w:t>б</w:t>
      </w:r>
      <w:r w:rsidRPr="00766691">
        <w:rPr>
          <w:rFonts w:ascii="Times New Roman" w:eastAsia="Tahoma" w:hAnsi="Times New Roman" w:cs="Times New Roman"/>
          <w:b/>
          <w:bCs/>
        </w:rPr>
        <w:t xml:space="preserve">а </w:t>
      </w:r>
      <w:r w:rsidRPr="00766691">
        <w:rPr>
          <w:rFonts w:ascii="Times New Roman" w:eastAsia="Tahoma" w:hAnsi="Times New Roman" w:cs="Times New Roman"/>
          <w:b/>
          <w:bCs/>
          <w:spacing w:val="-4"/>
        </w:rPr>
        <w:t>к</w:t>
      </w:r>
      <w:r w:rsidRPr="00766691">
        <w:rPr>
          <w:rFonts w:ascii="Times New Roman" w:eastAsia="Tahoma" w:hAnsi="Times New Roman" w:cs="Times New Roman"/>
          <w:b/>
          <w:bCs/>
          <w:spacing w:val="-2"/>
        </w:rPr>
        <w:t>о</w:t>
      </w:r>
      <w:r w:rsidRPr="00766691">
        <w:rPr>
          <w:rFonts w:ascii="Times New Roman" w:eastAsia="Tahoma" w:hAnsi="Times New Roman" w:cs="Times New Roman"/>
          <w:b/>
          <w:bCs/>
        </w:rPr>
        <w:t>д</w:t>
      </w:r>
      <w:r w:rsidRPr="00766691">
        <w:rPr>
          <w:rFonts w:ascii="Times New Roman" w:eastAsia="Tahoma" w:hAnsi="Times New Roman" w:cs="Times New Roman"/>
          <w:b/>
          <w:bCs/>
          <w:spacing w:val="1"/>
        </w:rPr>
        <w:t xml:space="preserve"> н</w:t>
      </w:r>
      <w:r w:rsidRPr="00766691">
        <w:rPr>
          <w:rFonts w:ascii="Times New Roman" w:eastAsia="Tahoma" w:hAnsi="Times New Roman" w:cs="Times New Roman"/>
          <w:b/>
          <w:bCs/>
          <w:spacing w:val="-3"/>
        </w:rPr>
        <w:t>а</w:t>
      </w:r>
      <w:r w:rsidRPr="00766691">
        <w:rPr>
          <w:rFonts w:ascii="Times New Roman" w:eastAsia="Tahoma" w:hAnsi="Times New Roman" w:cs="Times New Roman"/>
          <w:b/>
          <w:bCs/>
        </w:rPr>
        <w:t>ру</w:t>
      </w:r>
      <w:r w:rsidRPr="00766691">
        <w:rPr>
          <w:rFonts w:ascii="Times New Roman" w:eastAsia="Tahoma" w:hAnsi="Times New Roman" w:cs="Times New Roman"/>
          <w:b/>
          <w:bCs/>
          <w:spacing w:val="-1"/>
        </w:rPr>
        <w:t>ч</w:t>
      </w:r>
      <w:r w:rsidRPr="00766691">
        <w:rPr>
          <w:rFonts w:ascii="Times New Roman" w:eastAsia="Tahoma" w:hAnsi="Times New Roman" w:cs="Times New Roman"/>
          <w:b/>
          <w:bCs/>
        </w:rPr>
        <w:t>иоца</w:t>
      </w:r>
    </w:p>
    <w:p w:rsidR="009901F6" w:rsidRPr="00766691" w:rsidRDefault="009901F6" w:rsidP="009901F6">
      <w:pPr>
        <w:spacing w:before="5" w:line="260" w:lineRule="exact"/>
        <w:jc w:val="both"/>
        <w:rPr>
          <w:rFonts w:ascii="Times New Roman" w:hAnsi="Times New Roman" w:cs="Times New Roman"/>
        </w:rPr>
      </w:pPr>
    </w:p>
    <w:p w:rsidR="009901F6" w:rsidRPr="00766691" w:rsidRDefault="009901F6" w:rsidP="009901F6">
      <w:pPr>
        <w:ind w:right="-20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  <w:b/>
          <w:bCs/>
        </w:rPr>
        <w:t xml:space="preserve">             </w:t>
      </w:r>
      <w:r>
        <w:rPr>
          <w:rFonts w:ascii="Times New Roman" w:eastAsia="Tahoma" w:hAnsi="Times New Roman" w:cs="Times New Roman"/>
          <w:b/>
          <w:bCs/>
          <w:lang w:val="sr-Cyrl-CS"/>
        </w:rPr>
        <w:t>Зорана Травица</w:t>
      </w:r>
      <w:r w:rsidRPr="00766691">
        <w:rPr>
          <w:rFonts w:ascii="Times New Roman" w:eastAsia="Tahoma" w:hAnsi="Times New Roman" w:cs="Times New Roman"/>
        </w:rPr>
        <w:t xml:space="preserve">, </w:t>
      </w:r>
      <w:r w:rsidRPr="00766691">
        <w:rPr>
          <w:rFonts w:ascii="Times New Roman" w:eastAsia="Tahoma" w:hAnsi="Times New Roman" w:cs="Times New Roman"/>
          <w:spacing w:val="-2"/>
        </w:rPr>
        <w:t>б</w:t>
      </w:r>
      <w:r w:rsidRPr="00766691">
        <w:rPr>
          <w:rFonts w:ascii="Times New Roman" w:eastAsia="Tahoma" w:hAnsi="Times New Roman" w:cs="Times New Roman"/>
        </w:rPr>
        <w:t>р.</w:t>
      </w:r>
      <w:r>
        <w:rPr>
          <w:rFonts w:ascii="Times New Roman" w:eastAsia="Tahoma" w:hAnsi="Times New Roman" w:cs="Times New Roman"/>
        </w:rPr>
        <w:t xml:space="preserve"> </w:t>
      </w:r>
      <w:r>
        <w:rPr>
          <w:rFonts w:ascii="Times New Roman" w:eastAsia="Tahoma" w:hAnsi="Times New Roman" w:cs="Times New Roman"/>
          <w:lang w:val="sr-Cyrl-CS"/>
        </w:rPr>
        <w:t>т</w:t>
      </w:r>
      <w:r w:rsidRPr="00766691">
        <w:rPr>
          <w:rFonts w:ascii="Times New Roman" w:eastAsia="Tahoma" w:hAnsi="Times New Roman" w:cs="Times New Roman"/>
          <w:spacing w:val="-1"/>
        </w:rPr>
        <w:t>е</w:t>
      </w:r>
      <w:r>
        <w:rPr>
          <w:rFonts w:ascii="Times New Roman" w:eastAsia="Tahoma" w:hAnsi="Times New Roman" w:cs="Times New Roman"/>
        </w:rPr>
        <w:t>л/</w:t>
      </w:r>
      <w:r>
        <w:rPr>
          <w:rFonts w:ascii="Times New Roman" w:eastAsia="Tahoma" w:hAnsi="Times New Roman" w:cs="Times New Roman"/>
          <w:lang w:val="sr-Cyrl-CS"/>
        </w:rPr>
        <w:t>факс</w:t>
      </w:r>
      <w:r>
        <w:rPr>
          <w:rFonts w:ascii="Times New Roman" w:eastAsia="Tahoma" w:hAnsi="Times New Roman" w:cs="Times New Roman"/>
        </w:rPr>
        <w:t xml:space="preserve"> </w:t>
      </w:r>
      <w:r>
        <w:rPr>
          <w:rFonts w:ascii="Times New Roman" w:eastAsia="Tahoma" w:hAnsi="Times New Roman" w:cs="Times New Roman"/>
          <w:lang w:val="sr-Cyrl-CS"/>
        </w:rPr>
        <w:t>011/</w:t>
      </w:r>
      <w:r w:rsidRPr="00766691">
        <w:rPr>
          <w:rFonts w:ascii="Times New Roman" w:eastAsia="Tahoma" w:hAnsi="Times New Roman" w:cs="Times New Roman"/>
          <w:lang w:val="sr-Cyrl-CS"/>
        </w:rPr>
        <w:t>3621</w:t>
      </w:r>
      <w:r>
        <w:rPr>
          <w:rFonts w:ascii="Times New Roman" w:eastAsia="Tahoma" w:hAnsi="Times New Roman" w:cs="Times New Roman"/>
          <w:lang w:val="sr-Cyrl-CS"/>
        </w:rPr>
        <w:t>-</w:t>
      </w:r>
      <w:r w:rsidRPr="00766691">
        <w:rPr>
          <w:rFonts w:ascii="Times New Roman" w:eastAsia="Tahoma" w:hAnsi="Times New Roman" w:cs="Times New Roman"/>
          <w:lang w:val="sr-Cyrl-CS"/>
        </w:rPr>
        <w:t>565</w:t>
      </w:r>
      <w:r w:rsidRPr="00766691">
        <w:rPr>
          <w:rFonts w:ascii="Times New Roman" w:eastAsia="Tahoma" w:hAnsi="Times New Roman" w:cs="Times New Roman"/>
        </w:rPr>
        <w:t>,</w:t>
      </w:r>
      <w:r>
        <w:rPr>
          <w:rFonts w:ascii="Times New Roman" w:eastAsia="Tahoma" w:hAnsi="Times New Roman" w:cs="Times New Roman"/>
        </w:rPr>
        <w:t xml:space="preserve"> </w:t>
      </w:r>
      <w:r w:rsidRPr="00766691">
        <w:rPr>
          <w:rFonts w:ascii="Times New Roman" w:eastAsia="Tahoma" w:hAnsi="Times New Roman" w:cs="Times New Roman"/>
        </w:rPr>
        <w:t xml:space="preserve">мејл </w:t>
      </w:r>
      <w:r w:rsidRPr="00766691">
        <w:rPr>
          <w:rFonts w:ascii="Times New Roman" w:eastAsia="Tahoma" w:hAnsi="Times New Roman" w:cs="Times New Roman"/>
          <w:spacing w:val="-1"/>
        </w:rPr>
        <w:t>ад</w:t>
      </w:r>
      <w:r w:rsidRPr="00766691">
        <w:rPr>
          <w:rFonts w:ascii="Times New Roman" w:eastAsia="Tahoma" w:hAnsi="Times New Roman" w:cs="Times New Roman"/>
        </w:rPr>
        <w:t>ре</w:t>
      </w:r>
      <w:r w:rsidRPr="00766691">
        <w:rPr>
          <w:rFonts w:ascii="Times New Roman" w:eastAsia="Tahoma" w:hAnsi="Times New Roman" w:cs="Times New Roman"/>
          <w:spacing w:val="-2"/>
        </w:rPr>
        <w:t>с</w:t>
      </w:r>
      <w:r w:rsidRPr="00766691">
        <w:rPr>
          <w:rFonts w:ascii="Times New Roman" w:eastAsia="Tahoma" w:hAnsi="Times New Roman" w:cs="Times New Roman"/>
          <w:spacing w:val="-1"/>
        </w:rPr>
        <w:t>а</w:t>
      </w:r>
      <w:r w:rsidRPr="00766691">
        <w:rPr>
          <w:rFonts w:ascii="Times New Roman" w:eastAsia="Tahoma" w:hAnsi="Times New Roman" w:cs="Times New Roman"/>
        </w:rPr>
        <w:t>:</w:t>
      </w:r>
      <w:r>
        <w:rPr>
          <w:rFonts w:ascii="Times New Roman" w:eastAsia="Tahoma" w:hAnsi="Times New Roman" w:cs="Times New Roman"/>
        </w:rPr>
        <w:t xml:space="preserve"> ztravica</w:t>
      </w:r>
      <w:r w:rsidRPr="00766691">
        <w:rPr>
          <w:rFonts w:ascii="Times New Roman" w:eastAsia="Tahoma" w:hAnsi="Times New Roman" w:cs="Times New Roman"/>
        </w:rPr>
        <w:t>@zavodsz.gov.rs</w:t>
      </w:r>
    </w:p>
    <w:p w:rsidR="00321FF8" w:rsidRDefault="00321FF8" w:rsidP="009901F6">
      <w:pPr>
        <w:jc w:val="center"/>
        <w:rPr>
          <w:rFonts w:ascii="Times New Roman" w:hAnsi="Times New Roman" w:cs="Times New Roman"/>
          <w:lang/>
        </w:rPr>
      </w:pPr>
    </w:p>
    <w:p w:rsidR="00321FF8" w:rsidRDefault="00321FF8">
      <w:pPr>
        <w:jc w:val="both"/>
        <w:rPr>
          <w:rFonts w:ascii="Times New Roman" w:hAnsi="Times New Roman" w:cs="Times New Roman"/>
          <w:lang/>
        </w:rPr>
      </w:pPr>
    </w:p>
    <w:p w:rsidR="00321FF8" w:rsidRDefault="00321FF8">
      <w:pPr>
        <w:jc w:val="center"/>
        <w:rPr>
          <w:rFonts w:ascii="Times New Roman" w:hAnsi="Times New Roman" w:cs="Times New Roman"/>
          <w:lang/>
        </w:rPr>
      </w:pPr>
    </w:p>
    <w:p w:rsidR="00321FF8" w:rsidRDefault="00321FF8">
      <w:pPr>
        <w:jc w:val="center"/>
        <w:rPr>
          <w:rFonts w:ascii="Times New Roman" w:hAnsi="Times New Roman" w:cs="Times New Roman"/>
          <w:lang/>
        </w:rPr>
      </w:pPr>
    </w:p>
    <w:p w:rsidR="00321FF8" w:rsidRDefault="00321FF8">
      <w:pPr>
        <w:jc w:val="center"/>
        <w:rPr>
          <w:rFonts w:ascii="Times New Roman" w:hAnsi="Times New Roman" w:cs="Times New Roman"/>
          <w:lang/>
        </w:rPr>
      </w:pPr>
    </w:p>
    <w:p w:rsidR="00321FF8" w:rsidRDefault="00321FF8">
      <w:pPr>
        <w:jc w:val="center"/>
        <w:rPr>
          <w:rFonts w:ascii="Times New Roman" w:hAnsi="Times New Roman" w:cs="Times New Roman"/>
          <w:lang/>
        </w:rPr>
      </w:pPr>
    </w:p>
    <w:p w:rsidR="00321FF8" w:rsidRDefault="00321FF8">
      <w:pPr>
        <w:jc w:val="center"/>
        <w:rPr>
          <w:rFonts w:ascii="Times New Roman" w:hAnsi="Times New Roman" w:cs="Times New Roman"/>
          <w:lang/>
        </w:rPr>
      </w:pPr>
    </w:p>
    <w:p w:rsidR="00321FF8" w:rsidRDefault="00321FF8">
      <w:pPr>
        <w:jc w:val="center"/>
        <w:rPr>
          <w:rFonts w:ascii="Times New Roman" w:hAnsi="Times New Roman" w:cs="Times New Roman"/>
          <w:lang/>
        </w:rPr>
      </w:pPr>
    </w:p>
    <w:p w:rsidR="00321FF8" w:rsidRDefault="00321FF8">
      <w:pPr>
        <w:jc w:val="center"/>
        <w:rPr>
          <w:rFonts w:ascii="Times New Roman" w:hAnsi="Times New Roman" w:cs="Times New Roman"/>
          <w:lang w:val="sr-Cyrl-CS"/>
        </w:rPr>
      </w:pPr>
    </w:p>
    <w:p w:rsidR="0092395A" w:rsidRDefault="0092395A">
      <w:pPr>
        <w:jc w:val="center"/>
        <w:rPr>
          <w:rFonts w:ascii="Times New Roman" w:hAnsi="Times New Roman" w:cs="Times New Roman"/>
          <w:lang w:val="sr-Cyrl-CS"/>
        </w:rPr>
      </w:pPr>
    </w:p>
    <w:p w:rsidR="0092395A" w:rsidRPr="0092395A" w:rsidRDefault="0092395A">
      <w:pPr>
        <w:jc w:val="center"/>
        <w:rPr>
          <w:rFonts w:ascii="Times New Roman" w:hAnsi="Times New Roman" w:cs="Times New Roman"/>
          <w:lang w:val="sr-Cyrl-CS"/>
        </w:rPr>
      </w:pPr>
    </w:p>
    <w:p w:rsidR="009901F6" w:rsidRDefault="009901F6">
      <w:pPr>
        <w:jc w:val="center"/>
        <w:rPr>
          <w:rFonts w:ascii="Times New Roman" w:hAnsi="Times New Roman" w:cs="Times New Roman"/>
          <w:lang w:val="sr-Cyrl-RS"/>
        </w:rPr>
      </w:pPr>
    </w:p>
    <w:p w:rsidR="009901F6" w:rsidRPr="009901F6" w:rsidRDefault="009901F6">
      <w:pPr>
        <w:jc w:val="center"/>
        <w:rPr>
          <w:rFonts w:ascii="Times New Roman" w:hAnsi="Times New Roman" w:cs="Times New Roman"/>
          <w:lang w:val="sr-Cyrl-RS"/>
        </w:rPr>
      </w:pPr>
    </w:p>
    <w:p w:rsidR="00321FF8" w:rsidRDefault="00321FF8">
      <w:pPr>
        <w:jc w:val="center"/>
        <w:rPr>
          <w:rFonts w:ascii="Times New Roman" w:hAnsi="Times New Roman" w:cs="Times New Roman"/>
          <w:lang/>
        </w:rPr>
      </w:pPr>
    </w:p>
    <w:p w:rsidR="00321FF8" w:rsidRDefault="00321FF8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/>
        </w:rPr>
        <w:lastRenderedPageBreak/>
        <w:t>2.  ОПШТИ ПОДАЦИ О ЈАВНОЈ НАБАВЦИ</w:t>
      </w:r>
    </w:p>
    <w:p w:rsidR="00321FF8" w:rsidRDefault="00321FF8">
      <w:pPr>
        <w:jc w:val="both"/>
        <w:rPr>
          <w:rFonts w:ascii="Times New Roman" w:hAnsi="Times New Roman" w:cs="Times New Roman"/>
          <w:b/>
          <w:lang w:val="ru-RU"/>
        </w:rPr>
      </w:pPr>
    </w:p>
    <w:p w:rsidR="00321FF8" w:rsidRDefault="00321FF8">
      <w:pPr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  <w:r>
        <w:rPr>
          <w:rFonts w:ascii="Times New Roman" w:hAnsi="Times New Roman" w:cs="Times New Roman"/>
          <w:b/>
          <w:lang/>
        </w:rPr>
        <w:t>1.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/>
        </w:rPr>
        <w:t>Подаци о наручиоцу</w:t>
      </w:r>
    </w:p>
    <w:p w:rsidR="00321FF8" w:rsidRDefault="00321FF8">
      <w:pPr>
        <w:ind w:left="360"/>
        <w:jc w:val="both"/>
        <w:rPr>
          <w:rFonts w:ascii="Times New Roman" w:hAnsi="Times New Roman" w:cs="Times New Roman"/>
          <w:lang w:val="ru-RU"/>
        </w:rPr>
      </w:pPr>
    </w:p>
    <w:p w:rsidR="00321FF8" w:rsidRPr="009901F6" w:rsidRDefault="00321FF8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/>
        </w:rPr>
        <w:tab/>
        <w:t>Наручилац:</w:t>
      </w:r>
      <w:r>
        <w:rPr>
          <w:rFonts w:ascii="Times New Roman" w:hAnsi="Times New Roman" w:cs="Times New Roman"/>
          <w:lang/>
        </w:rPr>
        <w:t xml:space="preserve">  </w:t>
      </w:r>
      <w:r w:rsidR="009901F6">
        <w:rPr>
          <w:rFonts w:ascii="Times New Roman" w:hAnsi="Times New Roman" w:cs="Times New Roman"/>
          <w:lang w:val="sr-Cyrl-RS"/>
        </w:rPr>
        <w:t>Републички завод за социјалну заштиту</w:t>
      </w:r>
    </w:p>
    <w:p w:rsidR="00321FF8" w:rsidRDefault="00321FF8">
      <w:pPr>
        <w:jc w:val="both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ab/>
        <w:t>Адреса Наручиоца:</w:t>
      </w:r>
      <w:r>
        <w:rPr>
          <w:rFonts w:ascii="Times New Roman" w:hAnsi="Times New Roman" w:cs="Times New Roman"/>
          <w:lang/>
        </w:rPr>
        <w:t xml:space="preserve"> ул. Теразије бр. </w:t>
      </w:r>
      <w:r w:rsidR="009901F6">
        <w:rPr>
          <w:rFonts w:ascii="Times New Roman" w:hAnsi="Times New Roman" w:cs="Times New Roman"/>
          <w:lang w:val="sr-Cyrl-RS"/>
        </w:rPr>
        <w:t>34</w:t>
      </w:r>
      <w:r>
        <w:rPr>
          <w:rFonts w:ascii="Times New Roman" w:hAnsi="Times New Roman" w:cs="Times New Roman"/>
          <w:lang w:val="ru-RU"/>
        </w:rPr>
        <w:t>, Београд, Стари Град</w:t>
      </w:r>
    </w:p>
    <w:p w:rsidR="00321FF8" w:rsidRDefault="00321FF8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  <w:lang/>
        </w:rPr>
        <w:tab/>
        <w:t>Интернет страница:</w:t>
      </w:r>
      <w:r>
        <w:rPr>
          <w:rFonts w:ascii="Times New Roman" w:hAnsi="Times New Roman" w:cs="Times New Roman"/>
          <w:lang/>
        </w:rPr>
        <w:t xml:space="preserve"> </w:t>
      </w:r>
      <w:hyperlink r:id="rId11" w:history="1">
        <w:r w:rsidR="009901F6" w:rsidRPr="006A5B60">
          <w:rPr>
            <w:rStyle w:val="Hyperlink"/>
            <w:rFonts w:ascii="Times New Roman" w:hAnsi="Times New Roman"/>
          </w:rPr>
          <w:t>www.</w:t>
        </w:r>
        <w:r w:rsidR="009901F6" w:rsidRPr="006A5B60">
          <w:rPr>
            <w:rStyle w:val="Hyperlink"/>
            <w:rFonts w:ascii="Times New Roman" w:hAnsi="Times New Roman"/>
            <w:lang w:val="en-US"/>
          </w:rPr>
          <w:t>zavodsz</w:t>
        </w:r>
        <w:r w:rsidR="009901F6" w:rsidRPr="006A5B60">
          <w:rPr>
            <w:rStyle w:val="Hyperlink"/>
            <w:rFonts w:ascii="Times New Roman" w:hAnsi="Times New Roman"/>
          </w:rPr>
          <w:t>.</w:t>
        </w:r>
        <w:r w:rsidR="009901F6" w:rsidRPr="006A5B60">
          <w:rPr>
            <w:rStyle w:val="Hyperlink"/>
            <w:rFonts w:ascii="Times New Roman" w:hAnsi="Times New Roman"/>
            <w:lang w:val="en-US"/>
          </w:rPr>
          <w:t>gov.</w:t>
        </w:r>
        <w:r w:rsidR="009901F6" w:rsidRPr="006A5B60">
          <w:rPr>
            <w:rStyle w:val="Hyperlink"/>
            <w:rFonts w:ascii="Times New Roman" w:hAnsi="Times New Roman"/>
          </w:rPr>
          <w:t>rs</w:t>
        </w:r>
      </w:hyperlink>
      <w:r>
        <w:rPr>
          <w:rFonts w:ascii="Times New Roman" w:hAnsi="Times New Roman" w:cs="Times New Roman"/>
          <w:lang w:val="ru-RU"/>
        </w:rPr>
        <w:t>,</w:t>
      </w:r>
    </w:p>
    <w:p w:rsidR="00321FF8" w:rsidRDefault="00321FF8">
      <w:pPr>
        <w:ind w:left="360"/>
        <w:jc w:val="both"/>
        <w:rPr>
          <w:rFonts w:ascii="Times New Roman" w:hAnsi="Times New Roman" w:cs="Times New Roman"/>
          <w:lang/>
        </w:rPr>
      </w:pPr>
    </w:p>
    <w:p w:rsidR="00321FF8" w:rsidRDefault="00321FF8">
      <w:pPr>
        <w:ind w:left="360"/>
        <w:jc w:val="both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 w:val="ru-RU"/>
        </w:rPr>
        <w:tab/>
      </w:r>
      <w:r>
        <w:rPr>
          <w:rFonts w:ascii="Times New Roman" w:hAnsi="Times New Roman" w:cs="Times New Roman"/>
          <w:b/>
          <w:lang/>
        </w:rPr>
        <w:t>2.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/>
        </w:rPr>
        <w:t>Врста поступка јавне набавке</w:t>
      </w:r>
    </w:p>
    <w:p w:rsidR="00321FF8" w:rsidRDefault="00321FF8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/>
        </w:rPr>
        <w:t xml:space="preserve">     </w:t>
      </w:r>
    </w:p>
    <w:p w:rsidR="00321FF8" w:rsidRDefault="00321FF8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  <w:lang w:val="ru-RU"/>
        </w:rPr>
        <w:tab/>
      </w:r>
      <w:r>
        <w:rPr>
          <w:rFonts w:ascii="Times New Roman" w:hAnsi="Times New Roman" w:cs="Times New Roman"/>
          <w:lang/>
        </w:rPr>
        <w:t>Јавна набавка мале вредности у складу са Законом о јавним набавкама („</w:t>
      </w:r>
      <w:r>
        <w:rPr>
          <w:rFonts w:ascii="Times New Roman" w:hAnsi="Times New Roman" w:cs="Times New Roman"/>
          <w:lang w:val="sr-Cyrl-RS"/>
        </w:rPr>
        <w:t>Сл.гласник РС</w:t>
      </w:r>
      <w:r>
        <w:rPr>
          <w:rFonts w:ascii="Times New Roman" w:hAnsi="Times New Roman" w:cs="Times New Roman"/>
          <w:lang/>
        </w:rPr>
        <w:t xml:space="preserve"> бр. </w:t>
      </w:r>
      <w:r w:rsidR="009901F6">
        <w:rPr>
          <w:rFonts w:ascii="Times New Roman" w:hAnsi="Times New Roman" w:cs="Times New Roman"/>
          <w:lang/>
        </w:rPr>
        <w:t>68/15</w:t>
      </w:r>
      <w:r>
        <w:rPr>
          <w:rFonts w:ascii="Times New Roman" w:hAnsi="Times New Roman" w:cs="Times New Roman"/>
          <w:lang/>
        </w:rPr>
        <w:t>), Правилником о обавезним елементима конкурсне документације у поступцима јавних набавки и начину доказивања испуњености услова („</w:t>
      </w:r>
      <w:r>
        <w:rPr>
          <w:rFonts w:ascii="Times New Roman" w:hAnsi="Times New Roman" w:cs="Times New Roman"/>
          <w:lang w:val="sr-Cyrl-RS"/>
        </w:rPr>
        <w:t>Сл.гласник РС</w:t>
      </w:r>
      <w:r>
        <w:rPr>
          <w:rFonts w:ascii="Times New Roman" w:hAnsi="Times New Roman" w:cs="Times New Roman"/>
          <w:lang/>
        </w:rPr>
        <w:t>“ бр.</w:t>
      </w:r>
      <w:r w:rsidR="009901F6">
        <w:rPr>
          <w:rFonts w:ascii="Times New Roman" w:hAnsi="Times New Roman" w:cs="Times New Roman"/>
          <w:lang/>
        </w:rPr>
        <w:t>86/15</w:t>
      </w:r>
      <w:r>
        <w:rPr>
          <w:rFonts w:ascii="Times New Roman" w:hAnsi="Times New Roman" w:cs="Times New Roman"/>
          <w:lang/>
        </w:rPr>
        <w:t xml:space="preserve">) и Законом о облигационим односима. </w:t>
      </w:r>
    </w:p>
    <w:p w:rsidR="00321FF8" w:rsidRDefault="00321FF8">
      <w:pPr>
        <w:jc w:val="both"/>
        <w:rPr>
          <w:rFonts w:ascii="Times New Roman" w:hAnsi="Times New Roman" w:cs="Times New Roman"/>
          <w:lang/>
        </w:rPr>
      </w:pPr>
    </w:p>
    <w:p w:rsidR="00321FF8" w:rsidRDefault="00321FF8">
      <w:pPr>
        <w:ind w:left="36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  <w:lang w:val="ru-RU"/>
        </w:rPr>
        <w:tab/>
      </w:r>
      <w:r>
        <w:rPr>
          <w:rFonts w:ascii="Times New Roman" w:hAnsi="Times New Roman" w:cs="Times New Roman"/>
          <w:b/>
          <w:lang/>
        </w:rPr>
        <w:t>3.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/>
        </w:rPr>
        <w:t xml:space="preserve">Предмет јавне набавке </w:t>
      </w:r>
    </w:p>
    <w:p w:rsidR="00321FF8" w:rsidRDefault="00321FF8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  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/>
        </w:rPr>
        <w:tab/>
        <w:t>Предмет јавне набавке бр. 0</w:t>
      </w:r>
      <w:r w:rsidR="009901F6">
        <w:rPr>
          <w:rFonts w:ascii="Times New Roman" w:hAnsi="Times New Roman" w:cs="Times New Roman"/>
          <w:lang/>
        </w:rPr>
        <w:t>4/201</w:t>
      </w:r>
      <w:r w:rsidR="003225E8">
        <w:rPr>
          <w:rFonts w:ascii="Times New Roman" w:hAnsi="Times New Roman" w:cs="Times New Roman"/>
          <w:lang w:val="sr-Cyrl-RS"/>
        </w:rPr>
        <w:t>6</w:t>
      </w:r>
      <w:r>
        <w:rPr>
          <w:rFonts w:ascii="Times New Roman" w:hAnsi="Times New Roman" w:cs="Times New Roman"/>
          <w:lang/>
        </w:rPr>
        <w:t xml:space="preserve"> је добро - путнички аутомобил. 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</w:p>
    <w:p w:rsidR="00321FF8" w:rsidRDefault="00321FF8">
      <w:pPr>
        <w:jc w:val="center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>3. ПОДАЦИ О ПРЕДМЕТУ ЈАВНЕ НАБАВКЕ</w:t>
      </w:r>
    </w:p>
    <w:p w:rsidR="00321FF8" w:rsidRDefault="00321FF8">
      <w:pPr>
        <w:jc w:val="both"/>
        <w:rPr>
          <w:rFonts w:ascii="Times New Roman" w:hAnsi="Times New Roman" w:cs="Times New Roman"/>
          <w:b/>
          <w:lang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/>
        </w:rPr>
        <w:tab/>
        <w:t>1.Предмет јавне набавке</w:t>
      </w:r>
      <w:r>
        <w:rPr>
          <w:rFonts w:ascii="Times New Roman" w:hAnsi="Times New Roman" w:cs="Times New Roman"/>
          <w:lang/>
        </w:rPr>
        <w:t xml:space="preserve"> </w:t>
      </w:r>
    </w:p>
    <w:p w:rsidR="00321FF8" w:rsidRDefault="00321FF8">
      <w:pPr>
        <w:ind w:left="360"/>
        <w:jc w:val="both"/>
        <w:rPr>
          <w:rFonts w:ascii="Times New Roman" w:hAnsi="Times New Roman" w:cs="Times New Roman"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/>
        </w:rPr>
        <w:tab/>
        <w:t>Предмет јавне набавке бр. 0</w:t>
      </w:r>
      <w:r w:rsidR="009901F6">
        <w:rPr>
          <w:rFonts w:ascii="Times New Roman" w:hAnsi="Times New Roman" w:cs="Times New Roman"/>
          <w:lang/>
        </w:rPr>
        <w:t>4/201</w:t>
      </w:r>
      <w:r w:rsidR="003225E8">
        <w:rPr>
          <w:rFonts w:ascii="Times New Roman" w:hAnsi="Times New Roman" w:cs="Times New Roman"/>
          <w:lang w:val="sr-Cyrl-RS"/>
        </w:rPr>
        <w:t>6</w:t>
      </w:r>
      <w:r>
        <w:rPr>
          <w:rFonts w:ascii="Times New Roman" w:hAnsi="Times New Roman" w:cs="Times New Roman"/>
          <w:lang/>
        </w:rPr>
        <w:t xml:space="preserve"> је добро - путнички аутомобил за </w:t>
      </w:r>
      <w:r>
        <w:rPr>
          <w:rFonts w:ascii="Times New Roman" w:hAnsi="Times New Roman" w:cs="Times New Roman"/>
          <w:lang w:val="sr-Cyrl-RS"/>
        </w:rPr>
        <w:t>потребе наручиоца.</w:t>
      </w:r>
    </w:p>
    <w:p w:rsidR="00321FF8" w:rsidRDefault="00321FF8">
      <w:pPr>
        <w:ind w:left="360"/>
        <w:jc w:val="both"/>
        <w:rPr>
          <w:rFonts w:ascii="Times New Roman" w:hAnsi="Times New Roman" w:cs="Times New Roman"/>
          <w:lang w:val="ru-RU"/>
        </w:rPr>
      </w:pPr>
    </w:p>
    <w:p w:rsidR="00321FF8" w:rsidRDefault="00321FF8">
      <w:pPr>
        <w:ind w:left="360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ab/>
        <w:t>Назив из општег речника јавних набавки</w:t>
      </w:r>
      <w:r>
        <w:rPr>
          <w:rFonts w:ascii="Times New Roman" w:hAnsi="Times New Roman" w:cs="Times New Roman"/>
          <w:lang w:val="ru-RU"/>
        </w:rPr>
        <w:t xml:space="preserve"> :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34110000</w:t>
      </w:r>
      <w:r>
        <w:rPr>
          <w:rFonts w:ascii="Times New Roman" w:hAnsi="Times New Roman" w:cs="Times New Roman"/>
          <w:lang/>
        </w:rPr>
        <w:t>.</w:t>
      </w:r>
    </w:p>
    <w:p w:rsidR="00321FF8" w:rsidRDefault="00321FF8">
      <w:pPr>
        <w:ind w:left="360"/>
        <w:jc w:val="both"/>
        <w:rPr>
          <w:rFonts w:ascii="Times New Roman" w:hAnsi="Times New Roman" w:cs="Times New Roman"/>
          <w:lang/>
        </w:rPr>
      </w:pPr>
    </w:p>
    <w:p w:rsidR="00321FF8" w:rsidRDefault="00321FF8">
      <w:pPr>
        <w:jc w:val="center"/>
        <w:rPr>
          <w:rFonts w:ascii="Times New Roman" w:hAnsi="Times New Roman" w:cs="Times New Roman"/>
          <w:lang w:val="ru-RU"/>
        </w:rPr>
      </w:pPr>
    </w:p>
    <w:p w:rsidR="00321FF8" w:rsidRDefault="00321FF8">
      <w:pPr>
        <w:jc w:val="center"/>
        <w:rPr>
          <w:rFonts w:ascii="Times New Roman" w:hAnsi="Times New Roman" w:cs="Times New Roman"/>
          <w:lang w:val="ru-RU"/>
        </w:rPr>
      </w:pPr>
    </w:p>
    <w:p w:rsidR="00321FF8" w:rsidRDefault="00321FF8">
      <w:pPr>
        <w:jc w:val="center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  <w:lang/>
        </w:rPr>
        <w:t>4. ВРСТА, ТЕХНИЧКЕ КАРАКТЕРИСТИКЕ,</w:t>
      </w:r>
      <w:r>
        <w:rPr>
          <w:rFonts w:ascii="Times New Roman" w:hAnsi="Times New Roman" w:cs="Times New Roman"/>
          <w:b/>
          <w:lang w:val="ru-RU"/>
        </w:rPr>
        <w:t xml:space="preserve"> СПЕЦИФИКАЦИЈА, </w:t>
      </w:r>
      <w:r>
        <w:rPr>
          <w:rFonts w:ascii="Times New Roman" w:hAnsi="Times New Roman" w:cs="Times New Roman"/>
          <w:b/>
          <w:lang/>
        </w:rPr>
        <w:t>КОЛИЧИНА И ОПИС ПРЕДМЕТА ЈАВНЕ НАВАВКЕ, ОБЕЗБЕЂЕЊЕ ГАРАНЦИЈЕ КВАЛИТЕТА, РОК ЗА ИЗВРШЕЊЕ ИЛИ ИСПОРУКЕ ДОБАРА, ЕВЕНТУАЛНЕ ДОДАТНЕ УСЛУГЕ И СЛ.</w:t>
      </w:r>
    </w:p>
    <w:p w:rsidR="00321FF8" w:rsidRDefault="00321FF8">
      <w:pPr>
        <w:rPr>
          <w:rFonts w:ascii="Times New Roman" w:hAnsi="Times New Roman" w:cs="Times New Roman"/>
          <w:lang/>
        </w:rPr>
      </w:pPr>
    </w:p>
    <w:p w:rsidR="00321FF8" w:rsidRDefault="00321FF8">
      <w:pPr>
        <w:jc w:val="both"/>
        <w:rPr>
          <w:lang w:val="ru-RU"/>
        </w:rPr>
      </w:pPr>
      <w:r>
        <w:rPr>
          <w:rFonts w:ascii="Times New Roman" w:hAnsi="Times New Roman" w:cs="Times New Roman"/>
          <w:b/>
          <w:lang/>
        </w:rPr>
        <w:tab/>
        <w:t>1.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/>
        </w:rPr>
        <w:t>Врста предмета јавне набавке</w:t>
      </w:r>
      <w:r>
        <w:rPr>
          <w:rFonts w:ascii="Times New Roman" w:hAnsi="Times New Roman" w:cs="Times New Roman"/>
          <w:lang/>
        </w:rPr>
        <w:t xml:space="preserve">: </w:t>
      </w:r>
      <w:r>
        <w:rPr>
          <w:rFonts w:ascii="Times New Roman" w:hAnsi="Times New Roman" w:cs="Times New Roman"/>
          <w:b/>
          <w:bCs/>
          <w:lang/>
        </w:rPr>
        <w:t>добр</w:t>
      </w:r>
      <w:r>
        <w:rPr>
          <w:rFonts w:ascii="Times New Roman" w:hAnsi="Times New Roman" w:cs="Times New Roman"/>
          <w:b/>
          <w:bCs/>
          <w:lang w:val="ru-RU"/>
        </w:rPr>
        <w:t>о</w:t>
      </w:r>
      <w:r>
        <w:rPr>
          <w:rFonts w:ascii="Times New Roman" w:hAnsi="Times New Roman" w:cs="Times New Roman"/>
          <w:b/>
          <w:bCs/>
          <w:lang/>
        </w:rPr>
        <w:t>: путнички аутомобил за потребе наручиоца</w:t>
      </w:r>
      <w:r>
        <w:rPr>
          <w:rFonts w:ascii="Times New Roman" w:hAnsi="Times New Roman" w:cs="Times New Roman"/>
          <w:b/>
          <w:bCs/>
          <w:lang w:val="ru-RU"/>
        </w:rPr>
        <w:t>.</w:t>
      </w:r>
    </w:p>
    <w:p w:rsidR="00321FF8" w:rsidRDefault="00321FF8">
      <w:pPr>
        <w:jc w:val="both"/>
        <w:rPr>
          <w:lang w:val="ru-RU"/>
        </w:rPr>
      </w:pPr>
    </w:p>
    <w:p w:rsidR="00321FF8" w:rsidRDefault="00321FF8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/>
        </w:rPr>
        <w:tab/>
        <w:t>2.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/>
        </w:rPr>
        <w:t xml:space="preserve">Техничке карактеристике и спецификација: </w:t>
      </w:r>
    </w:p>
    <w:p w:rsidR="00321FF8" w:rsidRDefault="00321FF8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lang w:val="ru-RU"/>
        </w:rPr>
      </w:pPr>
    </w:p>
    <w:p w:rsidR="00321FF8" w:rsidRDefault="00321FF8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 w:val="ru-RU"/>
        </w:rPr>
        <w:tab/>
        <w:t>(у складу са садржином обрасца бр.</w:t>
      </w:r>
      <w:r w:rsidR="00BB081F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1</w:t>
      </w:r>
      <w:r w:rsidR="00BB081F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 xml:space="preserve">- техничке карактеристике </w:t>
      </w:r>
      <w:r>
        <w:rPr>
          <w:rFonts w:ascii="Times New Roman" w:hAnsi="Times New Roman" w:cs="Times New Roman"/>
          <w:b/>
          <w:lang w:val="sr-Cyrl-RS"/>
        </w:rPr>
        <w:t xml:space="preserve">и </w:t>
      </w:r>
      <w:r>
        <w:rPr>
          <w:rFonts w:ascii="Times New Roman" w:hAnsi="Times New Roman" w:cs="Times New Roman"/>
          <w:b/>
          <w:lang w:val="ru-RU"/>
        </w:rPr>
        <w:t xml:space="preserve">спецификација) </w:t>
      </w:r>
    </w:p>
    <w:p w:rsidR="00321FF8" w:rsidRDefault="00321FF8">
      <w:pPr>
        <w:jc w:val="both"/>
        <w:rPr>
          <w:rFonts w:ascii="Times New Roman" w:hAnsi="Times New Roman" w:cs="Times New Roman"/>
          <w:b/>
          <w:lang/>
        </w:rPr>
      </w:pPr>
    </w:p>
    <w:p w:rsidR="00C351CD" w:rsidRPr="00C351CD" w:rsidRDefault="00321FF8" w:rsidP="00C351CD">
      <w:pPr>
        <w:ind w:firstLine="720"/>
        <w:jc w:val="both"/>
        <w:rPr>
          <w:rStyle w:val="FontStyle36"/>
          <w:rFonts w:ascii="Times New Roman" w:hAnsi="Times New Roman" w:cs="Times New Roman"/>
          <w:b/>
          <w:i w:val="0"/>
          <w:sz w:val="24"/>
          <w:szCs w:val="24"/>
          <w:lang w:val="sr-Cyrl-CS"/>
        </w:rPr>
      </w:pPr>
      <w:r w:rsidRPr="002A682A">
        <w:rPr>
          <w:rStyle w:val="FontStyle36"/>
          <w:rFonts w:ascii="Times New Roman" w:hAnsi="Times New Roman" w:cs="Times New Roman"/>
          <w:b/>
          <w:i w:val="0"/>
          <w:sz w:val="24"/>
          <w:szCs w:val="24"/>
          <w:lang/>
        </w:rPr>
        <w:t xml:space="preserve">3. </w:t>
      </w:r>
      <w:r w:rsidR="00655553" w:rsidRPr="00C351CD">
        <w:rPr>
          <w:rStyle w:val="FontStyle36"/>
          <w:rFonts w:ascii="Times New Roman" w:hAnsi="Times New Roman" w:cs="Times New Roman"/>
          <w:b/>
          <w:i w:val="0"/>
          <w:sz w:val="24"/>
          <w:szCs w:val="24"/>
          <w:lang/>
        </w:rPr>
        <w:t>Г</w:t>
      </w:r>
      <w:r w:rsidR="00C351CD" w:rsidRPr="00C351CD">
        <w:rPr>
          <w:rStyle w:val="FontStyle36"/>
          <w:rFonts w:ascii="Times New Roman" w:hAnsi="Times New Roman" w:cs="Times New Roman"/>
          <w:b/>
          <w:i w:val="0"/>
          <w:sz w:val="24"/>
          <w:szCs w:val="24"/>
          <w:lang/>
        </w:rPr>
        <w:t>арантни период</w:t>
      </w:r>
      <w:r w:rsidR="00655553" w:rsidRPr="00C351CD">
        <w:rPr>
          <w:rStyle w:val="FontStyle36"/>
          <w:rFonts w:ascii="Times New Roman" w:hAnsi="Times New Roman" w:cs="Times New Roman"/>
          <w:b/>
          <w:i w:val="0"/>
          <w:sz w:val="24"/>
          <w:szCs w:val="24"/>
          <w:lang/>
        </w:rPr>
        <w:t xml:space="preserve">: </w:t>
      </w:r>
      <w:r w:rsidR="00C351CD" w:rsidRPr="00C351CD">
        <w:rPr>
          <w:rStyle w:val="FontStyle36"/>
          <w:rFonts w:ascii="Times New Roman" w:hAnsi="Times New Roman" w:cs="Times New Roman"/>
          <w:b/>
          <w:i w:val="0"/>
          <w:sz w:val="24"/>
          <w:szCs w:val="24"/>
          <w:lang/>
        </w:rPr>
        <w:t xml:space="preserve">Гарантни рок на возило 4 године или 120.000 </w:t>
      </w:r>
      <w:r w:rsidR="00C351CD">
        <w:rPr>
          <w:rStyle w:val="FontStyle36"/>
          <w:rFonts w:ascii="Times New Roman" w:hAnsi="Times New Roman" w:cs="Times New Roman"/>
          <w:b/>
          <w:i w:val="0"/>
          <w:sz w:val="24"/>
          <w:szCs w:val="24"/>
          <w:lang w:val="sr-Cyrl-CS"/>
        </w:rPr>
        <w:t>км</w:t>
      </w:r>
      <w:r w:rsidR="00C351CD" w:rsidRPr="00C351CD">
        <w:rPr>
          <w:rStyle w:val="FontStyle36"/>
          <w:rFonts w:ascii="Times New Roman" w:hAnsi="Times New Roman" w:cs="Times New Roman"/>
          <w:b/>
          <w:i w:val="0"/>
          <w:sz w:val="24"/>
          <w:szCs w:val="24"/>
          <w:lang/>
        </w:rPr>
        <w:t>, након испоруке</w:t>
      </w:r>
      <w:r w:rsidR="00C351CD">
        <w:rPr>
          <w:rStyle w:val="FontStyle36"/>
          <w:rFonts w:ascii="Times New Roman" w:hAnsi="Times New Roman" w:cs="Times New Roman"/>
          <w:b/>
          <w:i w:val="0"/>
          <w:sz w:val="24"/>
          <w:szCs w:val="24"/>
          <w:lang w:val="sr-Cyrl-CS"/>
        </w:rPr>
        <w:t>.</w:t>
      </w:r>
    </w:p>
    <w:p w:rsidR="00321FF8" w:rsidRPr="00BB081F" w:rsidRDefault="00321FF8" w:rsidP="00C351CD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BB081F">
        <w:rPr>
          <w:rFonts w:ascii="Times New Roman" w:hAnsi="Times New Roman" w:cs="Times New Roman"/>
          <w:b/>
          <w:lang/>
        </w:rPr>
        <w:t>4.</w:t>
      </w:r>
      <w:r w:rsidRPr="00BB081F">
        <w:rPr>
          <w:rFonts w:ascii="Times New Roman" w:hAnsi="Times New Roman" w:cs="Times New Roman"/>
          <w:b/>
          <w:lang w:val="ru-RU"/>
        </w:rPr>
        <w:t xml:space="preserve"> </w:t>
      </w:r>
      <w:r w:rsidRPr="00BB081F">
        <w:rPr>
          <w:rFonts w:ascii="Times New Roman" w:hAnsi="Times New Roman" w:cs="Times New Roman"/>
          <w:b/>
          <w:lang/>
        </w:rPr>
        <w:t>Количина: 1</w:t>
      </w:r>
    </w:p>
    <w:p w:rsidR="00321FF8" w:rsidRPr="00DA5C47" w:rsidRDefault="00321FF8">
      <w:pPr>
        <w:rPr>
          <w:rFonts w:ascii="Times New Roman" w:hAnsi="Times New Roman" w:cs="Times New Roman"/>
          <w:highlight w:val="yellow"/>
          <w:lang w:val="ru-RU"/>
        </w:rPr>
      </w:pPr>
    </w:p>
    <w:p w:rsidR="00321FF8" w:rsidRDefault="00321FF8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BB081F">
        <w:rPr>
          <w:rFonts w:ascii="Times New Roman" w:hAnsi="Times New Roman" w:cs="Times New Roman"/>
          <w:b/>
          <w:lang w:val="ru-RU"/>
        </w:rPr>
        <w:t xml:space="preserve">5. </w:t>
      </w:r>
      <w:r w:rsidRPr="00BB081F">
        <w:rPr>
          <w:rFonts w:ascii="Times New Roman" w:hAnsi="Times New Roman" w:cs="Times New Roman"/>
          <w:b/>
          <w:lang w:val="sr-Cyrl-RS"/>
        </w:rPr>
        <w:t>Место и р</w:t>
      </w:r>
      <w:r w:rsidRPr="00BB081F">
        <w:rPr>
          <w:rFonts w:ascii="Times New Roman" w:hAnsi="Times New Roman" w:cs="Times New Roman"/>
          <w:b/>
          <w:lang w:val="ru-RU"/>
        </w:rPr>
        <w:t xml:space="preserve">ок испоруке: </w:t>
      </w:r>
      <w:r w:rsidRPr="00BB081F">
        <w:rPr>
          <w:rFonts w:ascii="Times New Roman" w:hAnsi="Times New Roman" w:cs="Times New Roman"/>
          <w:b/>
          <w:lang w:val="sr-Cyrl-RS"/>
        </w:rPr>
        <w:t xml:space="preserve">седиште наручиоца, испорука у </w:t>
      </w:r>
      <w:r w:rsidRPr="00694C60">
        <w:rPr>
          <w:rFonts w:ascii="Times New Roman" w:hAnsi="Times New Roman" w:cs="Times New Roman"/>
          <w:b/>
          <w:lang w:val="sr-Cyrl-RS"/>
        </w:rPr>
        <w:t xml:space="preserve">року </w:t>
      </w:r>
      <w:r w:rsidR="009D2E2B" w:rsidRPr="0092395A">
        <w:rPr>
          <w:rFonts w:ascii="Times New Roman" w:hAnsi="Times New Roman" w:cs="Times New Roman"/>
          <w:b/>
          <w:lang w:val="sr-Cyrl-RS"/>
        </w:rPr>
        <w:t>не дуж</w:t>
      </w:r>
      <w:r w:rsidR="0092395A" w:rsidRPr="0092395A">
        <w:rPr>
          <w:rFonts w:ascii="Times New Roman" w:hAnsi="Times New Roman" w:cs="Times New Roman"/>
          <w:b/>
          <w:lang w:val="sr-Cyrl-RS"/>
        </w:rPr>
        <w:t>ем од</w:t>
      </w:r>
      <w:r w:rsidRPr="0092395A">
        <w:rPr>
          <w:rFonts w:ascii="Times New Roman" w:hAnsi="Times New Roman" w:cs="Times New Roman"/>
          <w:b/>
          <w:lang w:val="sr-Cyrl-RS"/>
        </w:rPr>
        <w:t xml:space="preserve"> </w:t>
      </w:r>
      <w:r w:rsidR="0092395A" w:rsidRPr="0092395A">
        <w:rPr>
          <w:rFonts w:ascii="Times New Roman" w:hAnsi="Times New Roman" w:cs="Times New Roman"/>
          <w:b/>
          <w:lang w:val="ru-RU"/>
        </w:rPr>
        <w:t>30</w:t>
      </w:r>
      <w:r w:rsidRPr="0092395A">
        <w:rPr>
          <w:rFonts w:ascii="Times New Roman" w:hAnsi="Times New Roman" w:cs="Times New Roman"/>
          <w:b/>
          <w:lang w:val="ru-RU"/>
        </w:rPr>
        <w:t xml:space="preserve"> дана од дана </w:t>
      </w:r>
      <w:r w:rsidR="00BA7B0F" w:rsidRPr="0092395A">
        <w:rPr>
          <w:rFonts w:ascii="Times New Roman" w:hAnsi="Times New Roman" w:cs="Times New Roman"/>
          <w:b/>
          <w:lang w:val="ru-RU"/>
        </w:rPr>
        <w:t xml:space="preserve">уплате аванса </w:t>
      </w:r>
      <w:r w:rsidR="005E5BEE" w:rsidRPr="0092395A">
        <w:rPr>
          <w:rFonts w:ascii="Times New Roman" w:hAnsi="Times New Roman" w:cs="Times New Roman"/>
          <w:b/>
          <w:lang w:val="sr-Cyrl-CS"/>
        </w:rPr>
        <w:t>понуђачу</w:t>
      </w:r>
      <w:r w:rsidRPr="0092395A">
        <w:rPr>
          <w:rFonts w:ascii="Times New Roman" w:hAnsi="Times New Roman" w:cs="Times New Roman"/>
          <w:b/>
          <w:lang w:val="sr-Cyrl-RS"/>
        </w:rPr>
        <w:t>.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 xml:space="preserve"> </w:t>
      </w:r>
    </w:p>
    <w:p w:rsidR="00321FF8" w:rsidRDefault="00321FF8">
      <w:pPr>
        <w:rPr>
          <w:rFonts w:ascii="Times New Roman" w:hAnsi="Times New Roman" w:cs="Times New Roman"/>
          <w:lang w:val="ru-RU"/>
        </w:rPr>
      </w:pPr>
    </w:p>
    <w:p w:rsidR="00321FF8" w:rsidRDefault="00321FF8">
      <w:pPr>
        <w:rPr>
          <w:rFonts w:ascii="Times New Roman" w:hAnsi="Times New Roman" w:cs="Times New Roman"/>
          <w:lang w:val="ru-RU"/>
        </w:rPr>
      </w:pPr>
    </w:p>
    <w:p w:rsidR="00321FF8" w:rsidRDefault="00321FF8">
      <w:pPr>
        <w:jc w:val="center"/>
        <w:rPr>
          <w:rFonts w:ascii="Times New Roman" w:hAnsi="Times New Roman" w:cs="Times New Roman"/>
          <w:lang w:val="sr-Cyrl-RS"/>
        </w:rPr>
      </w:pPr>
    </w:p>
    <w:p w:rsidR="00321FF8" w:rsidRDefault="00321FF8">
      <w:pPr>
        <w:jc w:val="center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  <w:lang/>
        </w:rPr>
        <w:lastRenderedPageBreak/>
        <w:t>5. УСЛОВИ ЗА УЧЕШЋЕ У ПОСТУПКУ ЈАВНЕ НАБАВКЕ ИЗ ЧЛ. 75. И ЧЛ. 76. ЗАКОНА И УПУТСТВО КАКО СЕ ДОКАЗУЈЕ ИСПУЊЕНОСТ ТИХ УСЛОВА</w:t>
      </w:r>
    </w:p>
    <w:p w:rsidR="00321FF8" w:rsidRDefault="00321FF8">
      <w:pPr>
        <w:rPr>
          <w:rFonts w:ascii="Times New Roman" w:hAnsi="Times New Roman" w:cs="Times New Roman"/>
          <w:lang/>
        </w:rPr>
      </w:pPr>
    </w:p>
    <w:p w:rsidR="00321FF8" w:rsidRDefault="00321FF8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  <w:r>
        <w:rPr>
          <w:rFonts w:ascii="Times New Roman" w:hAnsi="Times New Roman" w:cs="Times New Roman"/>
          <w:b/>
          <w:lang/>
        </w:rPr>
        <w:t>1.</w:t>
      </w:r>
      <w:r>
        <w:rPr>
          <w:rFonts w:ascii="Times New Roman" w:hAnsi="Times New Roman" w:cs="Times New Roman"/>
          <w:b/>
          <w:lang w:val="ru-RU"/>
        </w:rPr>
        <w:t xml:space="preserve">Упутство како се доказује испуњеност услова </w:t>
      </w:r>
    </w:p>
    <w:p w:rsidR="00321FF8" w:rsidRDefault="00321FF8">
      <w:pPr>
        <w:rPr>
          <w:rFonts w:ascii="Times New Roman" w:hAnsi="Times New Roman" w:cs="Times New Roman"/>
          <w:b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/>
        </w:rPr>
        <w:t>Понуђач доказује испуњеност обавезних и додатних услова из чл. 75 и чл. 76. Закона у складу са Упутством како се доказује испуњеност услова.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/>
        </w:rPr>
        <w:t xml:space="preserve">Понуђач који учествује у поступку предметне јавне набавке, мора испунити додатне услове за учешће у поступку јавне набавке, дефинисане </w:t>
      </w:r>
      <w:r w:rsidRPr="00016342">
        <w:rPr>
          <w:rFonts w:ascii="Times New Roman" w:hAnsi="Times New Roman" w:cs="Times New Roman"/>
          <w:lang/>
        </w:rPr>
        <w:t xml:space="preserve">чл. 76. Закона и то у </w:t>
      </w:r>
      <w:r w:rsidRPr="00382F95">
        <w:rPr>
          <w:rFonts w:ascii="Times New Roman" w:hAnsi="Times New Roman" w:cs="Times New Roman"/>
          <w:lang/>
        </w:rPr>
        <w:t xml:space="preserve">погледу </w:t>
      </w:r>
      <w:r w:rsidR="00382F95" w:rsidRPr="00382F95">
        <w:rPr>
          <w:rFonts w:ascii="Times New Roman" w:hAnsi="Times New Roman" w:cs="Times New Roman"/>
          <w:lang/>
        </w:rPr>
        <w:t>финансијског,</w:t>
      </w:r>
      <w:r w:rsidRPr="00382F95">
        <w:rPr>
          <w:rFonts w:ascii="Times New Roman" w:hAnsi="Times New Roman" w:cs="Times New Roman"/>
          <w:lang/>
        </w:rPr>
        <w:t xml:space="preserve"> кадровског</w:t>
      </w:r>
      <w:r w:rsidR="00382F95" w:rsidRPr="00382F95">
        <w:rPr>
          <w:rFonts w:ascii="Times New Roman" w:hAnsi="Times New Roman" w:cs="Times New Roman"/>
          <w:lang w:val="sr-Cyrl-RS"/>
        </w:rPr>
        <w:t>, техничког и пословног</w:t>
      </w:r>
      <w:r w:rsidRPr="00382F95">
        <w:rPr>
          <w:rFonts w:ascii="Times New Roman" w:hAnsi="Times New Roman" w:cs="Times New Roman"/>
          <w:lang/>
        </w:rPr>
        <w:t xml:space="preserve"> капацитета.</w:t>
      </w:r>
    </w:p>
    <w:p w:rsidR="00321FF8" w:rsidRDefault="00321FF8">
      <w:pPr>
        <w:jc w:val="both"/>
        <w:rPr>
          <w:rFonts w:ascii="Times New Roman" w:hAnsi="Times New Roman" w:cs="Times New Roman"/>
          <w:b/>
          <w:lang/>
        </w:rPr>
      </w:pPr>
    </w:p>
    <w:p w:rsidR="00321FF8" w:rsidRDefault="00321FF8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 w:val="ru-RU"/>
        </w:rPr>
        <w:tab/>
      </w:r>
      <w:r w:rsidRPr="00BC51B8">
        <w:rPr>
          <w:rFonts w:ascii="Times New Roman" w:hAnsi="Times New Roman" w:cs="Times New Roman"/>
          <w:lang/>
        </w:rPr>
        <w:t xml:space="preserve">У обрасцу </w:t>
      </w:r>
      <w:r w:rsidRPr="00BC51B8">
        <w:rPr>
          <w:rFonts w:ascii="Times New Roman" w:hAnsi="Times New Roman" w:cs="Times New Roman"/>
          <w:lang w:val="ru-RU"/>
        </w:rPr>
        <w:t>4</w:t>
      </w:r>
      <w:r w:rsidRPr="00BC51B8">
        <w:rPr>
          <w:rFonts w:ascii="Times New Roman" w:hAnsi="Times New Roman" w:cs="Times New Roman"/>
          <w:lang/>
        </w:rPr>
        <w:t xml:space="preserve">. </w:t>
      </w:r>
      <w:r w:rsidRPr="00BC51B8">
        <w:rPr>
          <w:rFonts w:ascii="Times New Roman" w:hAnsi="Times New Roman" w:cs="Times New Roman"/>
          <w:b/>
          <w:bCs/>
          <w:lang w:val="ru-RU"/>
        </w:rPr>
        <w:t>ИСПУЊЕНОСТ</w:t>
      </w:r>
      <w:r w:rsidRPr="00BC51B8"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 w:rsidRPr="00BC51B8">
        <w:rPr>
          <w:rFonts w:ascii="Times New Roman" w:hAnsi="Times New Roman" w:cs="Times New Roman"/>
          <w:b/>
          <w:bCs/>
          <w:lang w:val="ru-RU"/>
        </w:rPr>
        <w:t>УСЛОВА</w:t>
      </w:r>
      <w:r w:rsidRPr="00BC51B8"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 w:rsidRPr="00BC51B8">
        <w:rPr>
          <w:rFonts w:ascii="Times New Roman" w:hAnsi="Times New Roman" w:cs="Times New Roman"/>
          <w:b/>
          <w:bCs/>
          <w:lang w:val="ru-RU"/>
        </w:rPr>
        <w:t>ИЗ</w:t>
      </w:r>
      <w:r w:rsidRPr="00BC51B8"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 w:rsidRPr="00BC51B8">
        <w:rPr>
          <w:rFonts w:ascii="Times New Roman" w:hAnsi="Times New Roman" w:cs="Times New Roman"/>
          <w:b/>
          <w:bCs/>
          <w:lang w:val="ru-RU"/>
        </w:rPr>
        <w:t>ЧЛАНА</w:t>
      </w:r>
      <w:r w:rsidRPr="00BC51B8"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 w:rsidRPr="00BC51B8">
        <w:rPr>
          <w:rFonts w:ascii="Times New Roman" w:hAnsi="Times New Roman" w:cs="Times New Roman"/>
          <w:b/>
          <w:bCs/>
          <w:lang w:val="ru-RU"/>
        </w:rPr>
        <w:t>75.</w:t>
      </w:r>
      <w:r w:rsidRPr="00BC51B8">
        <w:rPr>
          <w:rFonts w:ascii="Times New Roman" w:hAnsi="Times New Roman" w:cs="Times New Roman"/>
          <w:b/>
          <w:bCs/>
          <w:lang/>
        </w:rPr>
        <w:t xml:space="preserve"> и</w:t>
      </w:r>
      <w:r w:rsidRPr="00BC51B8"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 w:rsidRPr="00BC51B8">
        <w:rPr>
          <w:rFonts w:ascii="Times New Roman" w:eastAsia="Times New Roman KOI-8" w:hAnsi="Times New Roman" w:cs="Times New Roman"/>
          <w:b/>
          <w:bCs/>
          <w:lang/>
        </w:rPr>
        <w:t xml:space="preserve">76. </w:t>
      </w:r>
      <w:r w:rsidRPr="00BC51B8">
        <w:rPr>
          <w:rFonts w:ascii="Times New Roman" w:hAnsi="Times New Roman" w:cs="Times New Roman"/>
          <w:b/>
          <w:bCs/>
          <w:lang w:val="ru-RU"/>
        </w:rPr>
        <w:t>ЗЈН</w:t>
      </w:r>
      <w:r w:rsidRPr="00BC51B8"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 w:rsidRPr="00BC51B8">
        <w:rPr>
          <w:rFonts w:ascii="Times New Roman" w:hAnsi="Times New Roman" w:cs="Times New Roman"/>
          <w:b/>
          <w:bCs/>
          <w:lang w:val="ru-RU"/>
        </w:rPr>
        <w:t>И</w:t>
      </w:r>
      <w:r w:rsidRPr="00BC51B8"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 w:rsidRPr="00BC51B8">
        <w:rPr>
          <w:rFonts w:ascii="Times New Roman" w:hAnsi="Times New Roman" w:cs="Times New Roman"/>
          <w:b/>
          <w:bCs/>
          <w:lang w:val="ru-RU"/>
        </w:rPr>
        <w:t>ДОКАЗИ</w:t>
      </w:r>
      <w:r w:rsidRPr="00BC51B8"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 w:rsidRPr="00BC51B8">
        <w:rPr>
          <w:rFonts w:ascii="Times New Roman" w:hAnsi="Times New Roman" w:cs="Times New Roman"/>
          <w:b/>
          <w:bCs/>
          <w:lang w:val="ru-RU"/>
        </w:rPr>
        <w:t>ИСПУЊЕНОСТИ</w:t>
      </w:r>
      <w:r w:rsidRPr="00BC51B8"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 w:rsidRPr="00BC51B8">
        <w:rPr>
          <w:rFonts w:ascii="Times New Roman" w:hAnsi="Times New Roman" w:cs="Times New Roman"/>
          <w:b/>
          <w:bCs/>
          <w:lang w:val="ru-RU"/>
        </w:rPr>
        <w:t>ТИХ</w:t>
      </w:r>
      <w:r w:rsidRPr="00BC51B8">
        <w:rPr>
          <w:rFonts w:ascii="Times New Roman" w:hAnsi="Times New Roman" w:cs="Times New Roman"/>
          <w:b/>
          <w:bCs/>
          <w:lang/>
        </w:rPr>
        <w:t xml:space="preserve"> </w:t>
      </w:r>
      <w:r w:rsidRPr="00BC51B8">
        <w:rPr>
          <w:rFonts w:ascii="Times New Roman" w:hAnsi="Times New Roman" w:cs="Times New Roman"/>
          <w:b/>
          <w:bCs/>
          <w:lang w:val="ru-RU"/>
        </w:rPr>
        <w:t>УСЛОВА</w:t>
      </w:r>
      <w:r w:rsidRPr="00BC51B8">
        <w:rPr>
          <w:rFonts w:ascii="Times New Roman" w:hAnsi="Times New Roman" w:cs="Times New Roman"/>
          <w:b/>
          <w:bCs/>
          <w:lang/>
        </w:rPr>
        <w:t xml:space="preserve"> </w:t>
      </w:r>
      <w:r w:rsidRPr="00BC51B8">
        <w:rPr>
          <w:rFonts w:ascii="Times New Roman" w:hAnsi="Times New Roman" w:cs="Times New Roman"/>
          <w:lang/>
        </w:rPr>
        <w:t xml:space="preserve">у првој колони је наведен редни број, у другој колони су наведени услови прописани законом којим се уређују јавне набавке и које мора да испуни понуђач односно представник понуђача, и у </w:t>
      </w:r>
      <w:r w:rsidR="0092395A">
        <w:rPr>
          <w:rFonts w:ascii="Times New Roman" w:hAnsi="Times New Roman" w:cs="Times New Roman"/>
          <w:lang w:val="sr-Cyrl-CS"/>
        </w:rPr>
        <w:t>трећој</w:t>
      </w:r>
      <w:r w:rsidRPr="00BC51B8">
        <w:rPr>
          <w:rFonts w:ascii="Times New Roman" w:hAnsi="Times New Roman" w:cs="Times New Roman"/>
          <w:lang/>
        </w:rPr>
        <w:t xml:space="preserve"> колони да ли понуђач/ подизвођач/ члан групе поседује доказ за испуњеност услова. Образац у последњем реду потписује овлашћено лице понуђача/ подизвођача/ члана групе којим потврђује да је упознат са условима и начину доказивања</w:t>
      </w:r>
      <w:r>
        <w:rPr>
          <w:rFonts w:ascii="Times New Roman" w:hAnsi="Times New Roman" w:cs="Times New Roman"/>
          <w:lang/>
        </w:rPr>
        <w:t xml:space="preserve"> истих.</w:t>
      </w:r>
    </w:p>
    <w:p w:rsidR="00321FF8" w:rsidRDefault="00321FF8">
      <w:pPr>
        <w:jc w:val="both"/>
        <w:rPr>
          <w:rFonts w:ascii="Times New Roman" w:hAnsi="Times New Roman" w:cs="Times New Roman"/>
          <w:lang/>
        </w:rPr>
      </w:pPr>
    </w:p>
    <w:p w:rsidR="00321FF8" w:rsidRDefault="00321FF8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 w:val="ru-RU"/>
        </w:rPr>
        <w:tab/>
        <w:t xml:space="preserve">Испуњеност обавезних и додатних услова за учешће у поступку предметне јавне набавке, ускладу са чл. 77 ст. 4 Закона, понуђач доказује достављањем </w:t>
      </w:r>
      <w:r>
        <w:rPr>
          <w:rFonts w:ascii="Times New Roman" w:hAnsi="Times New Roman" w:cs="Times New Roman"/>
          <w:b/>
          <w:lang w:val="ru-RU"/>
        </w:rPr>
        <w:t>Изјаве којом под пуном материјалном и кривичном одговорношћу потврђује да испуњава услове за учешће у поступку јавне набавке из чл. 75. и 76. Закона</w:t>
      </w:r>
      <w:r>
        <w:rPr>
          <w:rFonts w:ascii="Times New Roman" w:hAnsi="Times New Roman" w:cs="Times New Roman"/>
          <w:lang w:val="ru-RU"/>
        </w:rPr>
        <w:t xml:space="preserve">, дефинисане овом конкурсном документацијом. </w:t>
      </w:r>
    </w:p>
    <w:p w:rsidR="00321FF8" w:rsidRDefault="00321FF8">
      <w:pPr>
        <w:jc w:val="both"/>
        <w:rPr>
          <w:rFonts w:ascii="Times New Roman" w:hAnsi="Times New Roman" w:cs="Times New Roman"/>
          <w:lang/>
        </w:rPr>
      </w:pPr>
    </w:p>
    <w:p w:rsidR="00321FF8" w:rsidRDefault="00321FF8">
      <w:pPr>
        <w:jc w:val="both"/>
        <w:rPr>
          <w:rFonts w:ascii="Times New Roman" w:hAnsi="Times New Roman" w:cs="Times New Roman"/>
          <w:b/>
          <w:iCs/>
          <w:lang/>
        </w:rPr>
      </w:pPr>
      <w:r>
        <w:rPr>
          <w:rFonts w:ascii="Times New Roman" w:hAnsi="Times New Roman" w:cs="Times New Roman"/>
          <w:b/>
          <w:iCs/>
          <w:lang/>
        </w:rPr>
        <w:tab/>
        <w:t xml:space="preserve">Услови које мора да испуни подизвођач у складу са чл. 80. ЗЈН </w:t>
      </w:r>
      <w:r>
        <w:rPr>
          <w:rFonts w:ascii="Times New Roman" w:hAnsi="Times New Roman" w:cs="Times New Roman"/>
          <w:b/>
          <w:iCs/>
          <w:lang w:val="ru-RU"/>
        </w:rPr>
        <w:t xml:space="preserve">- </w:t>
      </w:r>
      <w:r>
        <w:rPr>
          <w:rFonts w:ascii="Times New Roman" w:hAnsi="Times New Roman" w:cs="Times New Roman"/>
          <w:lang/>
        </w:rPr>
        <w:t>Уколико понуђач понуду подноси са подизвођачем, понуђач је дужан да за подизвођаче достави доказе о испуњености услова из чл. 75. став 1. тачка 1.,2.,3. и 4. закона за део набавке који ће се извршити преко подизвођача, као и доказ о испуњености услова из чл.</w:t>
      </w:r>
      <w:r w:rsidR="00BC51B8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/>
        </w:rPr>
        <w:t>76. став 2, а који су наведени у Обрасцу бр. 3 „Испуњеност услова из члана 75. и 76. Закона о јавним набавкама и докази испуњености тих услова“ .</w:t>
      </w:r>
    </w:p>
    <w:p w:rsidR="00321FF8" w:rsidRDefault="00321FF8">
      <w:pPr>
        <w:jc w:val="both"/>
        <w:rPr>
          <w:rFonts w:ascii="Times New Roman" w:hAnsi="Times New Roman" w:cs="Times New Roman"/>
          <w:b/>
          <w:iCs/>
          <w:lang/>
        </w:rPr>
      </w:pPr>
    </w:p>
    <w:p w:rsidR="00321FF8" w:rsidRDefault="00321FF8">
      <w:pPr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iCs/>
          <w:lang/>
        </w:rPr>
        <w:tab/>
        <w:t xml:space="preserve">Услове које мора да испуни сваки понуђач из групе понуђача у складу са чл. 81. ЗЈН- </w:t>
      </w:r>
      <w:r>
        <w:rPr>
          <w:rFonts w:ascii="Times New Roman" w:hAnsi="Times New Roman" w:cs="Times New Roman"/>
          <w:lang/>
        </w:rPr>
        <w:t xml:space="preserve">Сваки понуђач из групе понуђача мора да испуни услове који су наведени у чл.75 </w:t>
      </w:r>
      <w:r>
        <w:rPr>
          <w:rFonts w:ascii="Times New Roman" w:hAnsi="Times New Roman" w:cs="Times New Roman"/>
          <w:lang w:val="ru-RU"/>
        </w:rPr>
        <w:t xml:space="preserve">став 1 </w:t>
      </w:r>
      <w:r>
        <w:rPr>
          <w:rFonts w:ascii="Times New Roman" w:hAnsi="Times New Roman" w:cs="Times New Roman"/>
          <w:lang/>
        </w:rPr>
        <w:t>тачка 1.,2.,3. и 4., као и доказе о испуњавању услова из чл. 76. ст.2 закона које треба да испуњавају кумулативно. Из наведеног се може закључити да сви учесници у понуди морају испунити услове који су наведени у чл.75. тачка од 1.,2.,3. и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/>
        </w:rPr>
        <w:t xml:space="preserve">4. На основу члана 77. став 4 Закона о јавним набавкама (”Службени гласник РС” бр. </w:t>
      </w:r>
      <w:r w:rsidR="00DA5C47">
        <w:rPr>
          <w:rFonts w:ascii="Times New Roman" w:hAnsi="Times New Roman" w:cs="Times New Roman"/>
          <w:lang/>
        </w:rPr>
        <w:t>68/15</w:t>
      </w:r>
      <w:r>
        <w:rPr>
          <w:rFonts w:ascii="Times New Roman" w:hAnsi="Times New Roman" w:cs="Times New Roman"/>
          <w:lang/>
        </w:rPr>
        <w:t xml:space="preserve">), </w:t>
      </w:r>
      <w:r>
        <w:rPr>
          <w:rFonts w:ascii="Times New Roman" w:hAnsi="Times New Roman" w:cs="Times New Roman"/>
          <w:lang w:val="sr-Cyrl-RS"/>
        </w:rPr>
        <w:t>н</w:t>
      </w:r>
      <w:r>
        <w:rPr>
          <w:rFonts w:ascii="Times New Roman" w:hAnsi="Times New Roman" w:cs="Times New Roman"/>
          <w:lang/>
        </w:rPr>
        <w:t>аручилац одређује да се испуњеност услова тражених у обрасцу бр. 4 може доказати изјавом „</w:t>
      </w:r>
      <w:r>
        <w:rPr>
          <w:rFonts w:ascii="Times New Roman" w:hAnsi="Times New Roman" w:cs="Times New Roman"/>
          <w:b/>
          <w:bCs/>
          <w:lang/>
        </w:rPr>
        <w:t>ИЗЈАВA О ИСПУЊЕНОСТИ ЗАКОНСКИХ УСЛОВА“</w:t>
      </w:r>
      <w:r>
        <w:rPr>
          <w:rFonts w:ascii="Times New Roman" w:hAnsi="Times New Roman" w:cs="Times New Roman"/>
          <w:b/>
          <w:lang/>
        </w:rPr>
        <w:t>, датом под пуном моралном, материјалном и кривичном одговорношћу.</w:t>
      </w:r>
      <w:r>
        <w:rPr>
          <w:rFonts w:ascii="Times New Roman" w:hAnsi="Times New Roman" w:cs="Times New Roman"/>
          <w:b/>
          <w:bCs/>
          <w:lang/>
        </w:rPr>
        <w:t xml:space="preserve"> </w:t>
      </w:r>
      <w:r>
        <w:rPr>
          <w:rFonts w:ascii="Times New Roman" w:hAnsi="Times New Roman" w:cs="Times New Roman"/>
          <w:b/>
          <w:lang/>
        </w:rPr>
        <w:t>Образац изјаве чини саставни део конкурсне документације.</w:t>
      </w:r>
    </w:p>
    <w:p w:rsidR="00321FF8" w:rsidRDefault="00321FF8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lang w:val="ru-RU"/>
        </w:rPr>
        <w:t>Изјава мора да буде потписана од стране овлашћеног лица понуђача и оверена печатом. Уколико Изјаву потписује лице које није уписано у регистар као лице овлашћено за заступање, потребно је уз понуду доставити овлашћење за потписивање.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u w:val="single"/>
          <w:lang w:val="ru-RU"/>
        </w:rPr>
        <w:t xml:space="preserve">Уколико понуду подноси група понуђача. </w:t>
      </w:r>
      <w:r>
        <w:rPr>
          <w:rFonts w:ascii="Times New Roman" w:hAnsi="Times New Roman" w:cs="Times New Roman"/>
          <w:lang w:val="ru-RU"/>
        </w:rPr>
        <w:t>Изјава мора бити потписана од стране овлашћеног лица сваког понуђача из групе понуђача и оверена печатом.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u w:val="single"/>
          <w:lang w:val="ru-RU"/>
        </w:rPr>
        <w:t xml:space="preserve">Уколико понуђач подноси понуду са подизвођачем. </w:t>
      </w:r>
      <w:r>
        <w:rPr>
          <w:rFonts w:ascii="Times New Roman" w:hAnsi="Times New Roman" w:cs="Times New Roman"/>
          <w:lang w:val="ru-RU"/>
        </w:rPr>
        <w:t>Понуђач је дужан да достави Изјаву подизвођача, потписану од стране овлашћеног лица подизвођача и оверену печатом.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Наручилац може пре доношења одлуке о додели уговора да тражи од понуђача, чија је понуда оцењена као најповољнија, да достави на увид оригинал или оверену копију свих или </w:t>
      </w:r>
      <w:r>
        <w:rPr>
          <w:rFonts w:ascii="Times New Roman" w:hAnsi="Times New Roman" w:cs="Times New Roman"/>
          <w:lang w:val="ru-RU"/>
        </w:rPr>
        <w:lastRenderedPageBreak/>
        <w:t>појединих доказа о испуњености услова.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Ако понуђач у остављеном примереном року, који не може бити краћи од 5 дана, не достави на увид оригинал или оверену копију тражених доказа, наручилац ће његову понуду одбити као неприхватљиву.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Понуђач није дужан да доставља на увид доказе који су јавно доступни на интернет страницама надлежних органа.</w:t>
      </w:r>
    </w:p>
    <w:p w:rsidR="00321FF8" w:rsidRDefault="00321FF8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 w:val="ru-RU"/>
        </w:rPr>
        <w:tab/>
        <w:t>Понуђач је дужан да без одлагања писмено обавести наручиоца о било којој промени у вези са испуњеношћу услова из поступка јавне набавке, која наступи до доношења одлуке, односно закључења уговора, односно током важења уговора о јавној набавци и да је документује на прописани начин.</w:t>
      </w:r>
    </w:p>
    <w:p w:rsidR="00321FF8" w:rsidRDefault="00321FF8">
      <w:pPr>
        <w:jc w:val="both"/>
        <w:rPr>
          <w:rFonts w:ascii="Times New Roman" w:hAnsi="Times New Roman" w:cs="Times New Roman"/>
          <w:lang/>
        </w:rPr>
      </w:pPr>
    </w:p>
    <w:p w:rsidR="00321FF8" w:rsidRDefault="00321FF8">
      <w:pPr>
        <w:rPr>
          <w:rFonts w:ascii="Times New Roman" w:hAnsi="Times New Roman" w:cs="Times New Roman"/>
          <w:lang/>
        </w:rPr>
      </w:pPr>
    </w:p>
    <w:p w:rsidR="00321FF8" w:rsidRDefault="00321FF8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/>
        </w:rPr>
        <w:t>6.</w:t>
      </w: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УПУТСТВО</w:t>
      </w: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ПОНУЂАЧИМА</w:t>
      </w: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КАКО</w:t>
      </w: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ДА</w:t>
      </w: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САЧИНЕ</w:t>
      </w: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ПОНУДУ</w:t>
      </w:r>
    </w:p>
    <w:p w:rsidR="00321FF8" w:rsidRDefault="00321FF8">
      <w:pPr>
        <w:ind w:firstLine="708"/>
        <w:jc w:val="both"/>
        <w:rPr>
          <w:rFonts w:ascii="Times New Roman" w:hAnsi="Times New Roman" w:cs="Times New Roman"/>
          <w:b/>
          <w:bCs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На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основу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члана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61.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Закона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јавним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набавкама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(</w:t>
      </w:r>
      <w:r>
        <w:rPr>
          <w:rFonts w:ascii="Times New Roman" w:eastAsia="Times New Roman KOI-8" w:hAnsi="Times New Roman" w:cs="Times New Roman"/>
          <w:lang w:val="ru-RU"/>
        </w:rPr>
        <w:t>„</w:t>
      </w:r>
      <w:r>
        <w:rPr>
          <w:rFonts w:ascii="Times New Roman" w:hAnsi="Times New Roman" w:cs="Times New Roman"/>
          <w:lang w:val="ru-RU"/>
        </w:rPr>
        <w:t>Сл.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гласник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РС</w:t>
      </w:r>
      <w:r>
        <w:rPr>
          <w:rFonts w:ascii="Times New Roman" w:eastAsia="Times New Roman KOI-8" w:hAnsi="Times New Roman" w:cs="Times New Roman"/>
          <w:lang w:val="ru-RU"/>
        </w:rPr>
        <w:t>”</w:t>
      </w:r>
      <w:r>
        <w:rPr>
          <w:rFonts w:ascii="Times New Roman" w:hAnsi="Times New Roman" w:cs="Times New Roman"/>
          <w:lang w:val="ru-RU"/>
        </w:rPr>
        <w:t>,бр.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 w:rsidR="00DA5C47">
        <w:rPr>
          <w:rFonts w:ascii="Times New Roman" w:hAnsi="Times New Roman" w:cs="Times New Roman"/>
        </w:rPr>
        <w:t>68/15</w:t>
      </w:r>
      <w:r>
        <w:rPr>
          <w:rFonts w:ascii="Times New Roman" w:hAnsi="Times New Roman" w:cs="Times New Roman"/>
          <w:lang w:val="ru-RU"/>
        </w:rPr>
        <w:t>) и чл.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6.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Правилника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обавезним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елементима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конкурсне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докуметације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поступцима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јавних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набавки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начину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доказивања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испуњености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услова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(</w:t>
      </w:r>
      <w:r>
        <w:rPr>
          <w:rFonts w:ascii="Times New Roman" w:eastAsia="Times New Roman KOI-8" w:hAnsi="Times New Roman" w:cs="Times New Roman"/>
          <w:lang w:val="ru-RU"/>
        </w:rPr>
        <w:t>„</w:t>
      </w:r>
      <w:r>
        <w:rPr>
          <w:rFonts w:ascii="Times New Roman" w:hAnsi="Times New Roman" w:cs="Times New Roman"/>
          <w:lang w:val="ru-RU"/>
        </w:rPr>
        <w:t>Сл.гласник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РС</w:t>
      </w:r>
      <w:r>
        <w:rPr>
          <w:rFonts w:ascii="Times New Roman" w:eastAsia="Times New Roman KOI-8" w:hAnsi="Times New Roman" w:cs="Times New Roman"/>
          <w:lang w:val="ru-RU"/>
        </w:rPr>
        <w:t>”</w:t>
      </w:r>
      <w:r>
        <w:rPr>
          <w:rFonts w:ascii="Times New Roman" w:hAnsi="Times New Roman" w:cs="Times New Roman"/>
          <w:lang w:val="ru-RU"/>
        </w:rPr>
        <w:t>,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бр.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 w:rsidR="00DA5C47">
        <w:rPr>
          <w:rFonts w:ascii="Times New Roman" w:hAnsi="Times New Roman" w:cs="Times New Roman"/>
        </w:rPr>
        <w:t>86/15</w:t>
      </w:r>
      <w:r>
        <w:rPr>
          <w:rFonts w:ascii="Times New Roman" w:hAnsi="Times New Roman" w:cs="Times New Roman"/>
          <w:lang w:val="ru-RU"/>
        </w:rPr>
        <w:t>)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наручилац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даје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следеће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упутство: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  <w:t>1.</w:t>
      </w: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Подаци</w:t>
      </w: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о</w:t>
      </w: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језику</w:t>
      </w: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на</w:t>
      </w: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којем</w:t>
      </w: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понуда</w:t>
      </w: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мора</w:t>
      </w: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да</w:t>
      </w: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буде</w:t>
      </w: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састављена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Понуда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мора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бити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састављена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српском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језику.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</w:p>
    <w:p w:rsidR="00321FF8" w:rsidRDefault="00321FF8">
      <w:pPr>
        <w:jc w:val="both"/>
        <w:rPr>
          <w:rFonts w:ascii="Times New Roman" w:eastAsia="TimesNewRomanPSMT" w:hAnsi="Times New Roman" w:cs="Times New Roman"/>
          <w:bCs/>
          <w:lang w:val="ru-RU"/>
        </w:rPr>
      </w:pPr>
      <w:r>
        <w:rPr>
          <w:rFonts w:ascii="Times New Roman" w:eastAsia="Times New Roman KOI-8" w:hAnsi="Times New Roman" w:cs="Times New Roman"/>
          <w:b/>
          <w:bCs/>
          <w:lang w:val="ru-RU"/>
        </w:rPr>
        <w:tab/>
        <w:t>2. Начин на који понуда мора да буде сачињена</w:t>
      </w:r>
    </w:p>
    <w:p w:rsidR="00321FF8" w:rsidRDefault="00321FF8">
      <w:pPr>
        <w:jc w:val="both"/>
        <w:rPr>
          <w:rFonts w:ascii="Times New Roman" w:eastAsia="TimesNewRomanPSMT" w:hAnsi="Times New Roman" w:cs="Times New Roman"/>
          <w:bCs/>
          <w:lang w:val="ru-RU"/>
        </w:rPr>
      </w:pPr>
    </w:p>
    <w:p w:rsidR="00321FF8" w:rsidRDefault="00321FF8">
      <w:pPr>
        <w:jc w:val="both"/>
        <w:rPr>
          <w:rFonts w:ascii="Times New Roman" w:eastAsia="TimesNewRomanPSMT" w:hAnsi="Times New Roman" w:cs="Times New Roman"/>
          <w:bCs/>
          <w:lang w:val="ru-RU"/>
        </w:rPr>
      </w:pPr>
      <w:r>
        <w:rPr>
          <w:rFonts w:ascii="Times New Roman" w:eastAsia="TimesNewRomanPSMT" w:hAnsi="Times New Roman" w:cs="Times New Roman"/>
          <w:bCs/>
          <w:lang w:val="ru-RU"/>
        </w:rPr>
        <w:tab/>
        <w:t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На полеђини коверте или на кутији навести назив</w:t>
      </w:r>
      <w:r>
        <w:rPr>
          <w:rFonts w:ascii="Times New Roman" w:eastAsia="TimesNewRomanPSMT" w:hAnsi="Times New Roman" w:cs="Times New Roman"/>
          <w:bCs/>
          <w:lang/>
        </w:rPr>
        <w:t xml:space="preserve"> и адресу</w:t>
      </w:r>
      <w:r>
        <w:rPr>
          <w:rFonts w:ascii="Times New Roman" w:eastAsia="TimesNewRomanPSMT" w:hAnsi="Times New Roman" w:cs="Times New Roman"/>
          <w:bCs/>
          <w:lang w:val="ru-RU"/>
        </w:rPr>
        <w:t xml:space="preserve"> понуђача, телефон и контакт особу. 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321FF8" w:rsidRDefault="00321FF8">
      <w:pPr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eastAsia="TimesNewRomanPSMT" w:hAnsi="Times New Roman" w:cs="Times New Roman"/>
          <w:bCs/>
          <w:lang w:val="ru-RU"/>
        </w:rPr>
        <w:tab/>
      </w:r>
      <w:r>
        <w:rPr>
          <w:rFonts w:ascii="Times New Roman" w:hAnsi="Times New Roman" w:cs="Times New Roman"/>
          <w:bCs/>
          <w:lang w:val="ru-RU"/>
        </w:rPr>
        <w:t>Понуде слати на адресу:</w:t>
      </w:r>
      <w:r>
        <w:rPr>
          <w:rFonts w:ascii="Times New Roman" w:hAnsi="Times New Roman" w:cs="Times New Roman"/>
          <w:bCs/>
          <w:lang/>
        </w:rPr>
        <w:t xml:space="preserve"> </w:t>
      </w:r>
      <w:r w:rsidR="00DA5C47">
        <w:rPr>
          <w:rFonts w:ascii="Times New Roman" w:hAnsi="Times New Roman" w:cs="Times New Roman"/>
          <w:b/>
          <w:bCs/>
          <w:u w:val="single"/>
          <w:lang w:val="sr-Cyrl-RS"/>
        </w:rPr>
        <w:t>Републички завод за социјалну заштиту</w:t>
      </w:r>
      <w:r>
        <w:rPr>
          <w:rFonts w:ascii="Times New Roman" w:hAnsi="Times New Roman" w:cs="Times New Roman"/>
          <w:b/>
          <w:bCs/>
          <w:u w:val="single"/>
          <w:lang/>
        </w:rPr>
        <w:t xml:space="preserve">, </w:t>
      </w:r>
      <w:r>
        <w:rPr>
          <w:rFonts w:ascii="Times New Roman" w:hAnsi="Times New Roman" w:cs="Times New Roman"/>
          <w:b/>
          <w:bCs/>
          <w:u w:val="single"/>
          <w:lang w:val="ru-RU"/>
        </w:rPr>
        <w:t>ул</w:t>
      </w:r>
      <w:r>
        <w:rPr>
          <w:rFonts w:ascii="Times New Roman" w:hAnsi="Times New Roman" w:cs="Times New Roman"/>
          <w:b/>
          <w:bCs/>
          <w:u w:val="single"/>
          <w:lang/>
        </w:rPr>
        <w:t xml:space="preserve">. </w:t>
      </w:r>
      <w:r>
        <w:rPr>
          <w:rFonts w:ascii="Times New Roman" w:hAnsi="Times New Roman" w:cs="Times New Roman"/>
          <w:b/>
          <w:bCs/>
          <w:u w:val="single"/>
          <w:lang w:val="ru-RU"/>
        </w:rPr>
        <w:t>Теразије</w:t>
      </w:r>
      <w:r>
        <w:rPr>
          <w:rFonts w:ascii="Times New Roman" w:hAnsi="Times New Roman" w:cs="Times New Roman"/>
          <w:b/>
          <w:bCs/>
          <w:u w:val="single"/>
          <w:lang/>
        </w:rPr>
        <w:t xml:space="preserve"> </w:t>
      </w:r>
      <w:r>
        <w:rPr>
          <w:rFonts w:ascii="Times New Roman" w:hAnsi="Times New Roman" w:cs="Times New Roman"/>
          <w:b/>
          <w:bCs/>
          <w:u w:val="single"/>
          <w:lang w:val="ru-RU"/>
        </w:rPr>
        <w:t>бр</w:t>
      </w:r>
      <w:r>
        <w:rPr>
          <w:rFonts w:ascii="Times New Roman" w:hAnsi="Times New Roman" w:cs="Times New Roman"/>
          <w:b/>
          <w:bCs/>
          <w:u w:val="single"/>
          <w:lang/>
        </w:rPr>
        <w:t xml:space="preserve">. </w:t>
      </w:r>
      <w:r w:rsidR="00DA5C47">
        <w:rPr>
          <w:rFonts w:ascii="Times New Roman" w:hAnsi="Times New Roman" w:cs="Times New Roman"/>
          <w:b/>
          <w:bCs/>
          <w:u w:val="single"/>
          <w:lang w:val="sr-Cyrl-RS"/>
        </w:rPr>
        <w:t>34</w:t>
      </w:r>
      <w:r>
        <w:rPr>
          <w:rFonts w:ascii="Times New Roman" w:hAnsi="Times New Roman" w:cs="Times New Roman"/>
          <w:b/>
          <w:bCs/>
          <w:u w:val="single"/>
          <w:lang/>
        </w:rPr>
        <w:t xml:space="preserve">, </w:t>
      </w:r>
      <w:r>
        <w:rPr>
          <w:rFonts w:ascii="Times New Roman" w:hAnsi="Times New Roman" w:cs="Times New Roman"/>
          <w:b/>
          <w:bCs/>
          <w:u w:val="single"/>
          <w:lang w:val="ru-RU"/>
        </w:rPr>
        <w:t>општина Стари Град</w:t>
      </w:r>
      <w:r>
        <w:rPr>
          <w:rFonts w:ascii="Times New Roman" w:hAnsi="Times New Roman" w:cs="Times New Roman"/>
          <w:b/>
          <w:iCs/>
          <w:u w:val="single"/>
          <w:lang/>
        </w:rPr>
        <w:t xml:space="preserve">, Београд, </w:t>
      </w:r>
      <w:r>
        <w:rPr>
          <w:rFonts w:ascii="Times New Roman" w:hAnsi="Times New Roman" w:cs="Times New Roman"/>
          <w:b/>
          <w:bCs/>
          <w:u w:val="single"/>
          <w:lang w:val="ru-RU"/>
        </w:rPr>
        <w:t>са назнаком</w:t>
      </w:r>
      <w:r>
        <w:rPr>
          <w:rFonts w:ascii="Times New Roman" w:hAnsi="Times New Roman" w:cs="Times New Roman"/>
          <w:b/>
          <w:bCs/>
          <w:u w:val="single"/>
          <w:lang/>
        </w:rPr>
        <w:t>: ,,</w:t>
      </w:r>
      <w:r>
        <w:rPr>
          <w:rFonts w:ascii="Times New Roman" w:hAnsi="Times New Roman" w:cs="Times New Roman"/>
          <w:b/>
          <w:bCs/>
          <w:u w:val="single"/>
          <w:lang w:val="ru-RU"/>
        </w:rPr>
        <w:t xml:space="preserve">За јавну набавку мале вредности - набавка </w:t>
      </w:r>
      <w:r>
        <w:rPr>
          <w:rFonts w:ascii="Times New Roman" w:hAnsi="Times New Roman" w:cs="Times New Roman"/>
          <w:b/>
          <w:u w:val="single"/>
          <w:lang/>
        </w:rPr>
        <w:t>доб</w:t>
      </w:r>
      <w:r>
        <w:rPr>
          <w:rFonts w:ascii="Times New Roman" w:hAnsi="Times New Roman" w:cs="Times New Roman"/>
          <w:b/>
          <w:u w:val="single"/>
          <w:lang w:val="ru-RU"/>
        </w:rPr>
        <w:t>ара</w:t>
      </w:r>
      <w:r>
        <w:rPr>
          <w:rFonts w:ascii="Times New Roman" w:hAnsi="Times New Roman" w:cs="Times New Roman"/>
          <w:b/>
          <w:u w:val="single"/>
          <w:lang/>
        </w:rPr>
        <w:t xml:space="preserve"> бр. 0</w:t>
      </w:r>
      <w:r w:rsidR="00DA5C47">
        <w:rPr>
          <w:rFonts w:ascii="Times New Roman" w:hAnsi="Times New Roman" w:cs="Times New Roman"/>
          <w:b/>
          <w:u w:val="single"/>
          <w:lang w:val="sr-Cyrl-RS"/>
        </w:rPr>
        <w:t>4</w:t>
      </w:r>
      <w:r w:rsidR="00DA5C47">
        <w:rPr>
          <w:rFonts w:ascii="Times New Roman" w:hAnsi="Times New Roman" w:cs="Times New Roman"/>
          <w:b/>
          <w:u w:val="single"/>
          <w:lang/>
        </w:rPr>
        <w:t>/1</w:t>
      </w:r>
      <w:r w:rsidR="003225E8">
        <w:rPr>
          <w:rFonts w:ascii="Times New Roman" w:hAnsi="Times New Roman" w:cs="Times New Roman"/>
          <w:b/>
          <w:u w:val="single"/>
          <w:lang w:val="sr-Cyrl-RS"/>
        </w:rPr>
        <w:t>6</w:t>
      </w:r>
      <w:r>
        <w:rPr>
          <w:rFonts w:ascii="Times New Roman" w:hAnsi="Times New Roman" w:cs="Times New Roman"/>
          <w:b/>
          <w:u w:val="single"/>
          <w:lang/>
        </w:rPr>
        <w:t xml:space="preserve"> – путнички аутомобил </w:t>
      </w:r>
      <w:r>
        <w:rPr>
          <w:rFonts w:ascii="Times New Roman" w:hAnsi="Times New Roman" w:cs="Times New Roman"/>
          <w:b/>
          <w:u w:val="single"/>
          <w:lang w:val="sr-Cyrl-RS"/>
        </w:rPr>
        <w:t>-</w:t>
      </w:r>
      <w:r>
        <w:rPr>
          <w:rFonts w:ascii="Times New Roman" w:hAnsi="Times New Roman" w:cs="Times New Roman"/>
          <w:b/>
          <w:bCs/>
          <w:u w:val="single"/>
          <w:lang/>
        </w:rPr>
        <w:t xml:space="preserve"> </w:t>
      </w:r>
      <w:r>
        <w:rPr>
          <w:rFonts w:ascii="Times New Roman" w:hAnsi="Times New Roman" w:cs="Times New Roman"/>
          <w:b/>
          <w:bCs/>
          <w:u w:val="single"/>
          <w:lang w:val="ru-RU"/>
        </w:rPr>
        <w:t>НЕ ОТВАРАТИ</w:t>
      </w:r>
      <w:r>
        <w:rPr>
          <w:rFonts w:ascii="Times New Roman" w:hAnsi="Times New Roman" w:cs="Times New Roman"/>
          <w:b/>
          <w:bCs/>
          <w:u w:val="single"/>
          <w:lang/>
        </w:rPr>
        <w:t>”.</w:t>
      </w:r>
      <w:r>
        <w:rPr>
          <w:rFonts w:ascii="Times New Roman" w:hAnsi="Times New Roman" w:cs="Times New Roman"/>
          <w:b/>
          <w:color w:val="FF0000"/>
          <w:u w:val="single"/>
          <w:lang/>
        </w:rPr>
        <w:t xml:space="preserve"> </w:t>
      </w:r>
      <w:r>
        <w:rPr>
          <w:rFonts w:ascii="Times New Roman" w:hAnsi="Times New Roman" w:cs="Times New Roman"/>
          <w:b/>
          <w:u w:val="single"/>
          <w:lang w:val="ru-RU"/>
        </w:rPr>
        <w:t xml:space="preserve">Понуда се сматра благовременом уколико је примљена од стране наручиоца до </w:t>
      </w:r>
      <w:r w:rsidR="005E5BEE" w:rsidRPr="00770DCE">
        <w:rPr>
          <w:rFonts w:ascii="Times New Roman" w:hAnsi="Times New Roman" w:cs="Times New Roman"/>
          <w:b/>
          <w:u w:val="single"/>
          <w:lang w:val="sr-Cyrl-RS"/>
        </w:rPr>
        <w:t>четвртка</w:t>
      </w:r>
      <w:r w:rsidRPr="00770DCE">
        <w:rPr>
          <w:rFonts w:ascii="Times New Roman" w:hAnsi="Times New Roman" w:cs="Times New Roman"/>
          <w:b/>
          <w:u w:val="single"/>
          <w:lang w:val="ru-RU"/>
        </w:rPr>
        <w:t xml:space="preserve"> </w:t>
      </w:r>
      <w:r w:rsidR="005E5BEE" w:rsidRPr="00770DCE">
        <w:rPr>
          <w:rFonts w:ascii="Times New Roman" w:hAnsi="Times New Roman" w:cs="Times New Roman"/>
          <w:b/>
          <w:u w:val="single"/>
          <w:lang w:val="sr-Cyrl-RS"/>
        </w:rPr>
        <w:t>0</w:t>
      </w:r>
      <w:r w:rsidR="00787D6A" w:rsidRPr="00770DCE">
        <w:rPr>
          <w:rFonts w:ascii="Times New Roman" w:hAnsi="Times New Roman" w:cs="Times New Roman"/>
          <w:b/>
          <w:u w:val="single"/>
          <w:lang w:val="sr-Cyrl-RS"/>
        </w:rPr>
        <w:t>1</w:t>
      </w:r>
      <w:r w:rsidR="00DA5C47" w:rsidRPr="00770DCE">
        <w:rPr>
          <w:rFonts w:ascii="Times New Roman" w:hAnsi="Times New Roman" w:cs="Times New Roman"/>
          <w:b/>
          <w:u w:val="single"/>
          <w:lang w:val="sr-Cyrl-RS"/>
        </w:rPr>
        <w:t>.1</w:t>
      </w:r>
      <w:r w:rsidR="005E5BEE" w:rsidRPr="00770DCE">
        <w:rPr>
          <w:rFonts w:ascii="Times New Roman" w:hAnsi="Times New Roman" w:cs="Times New Roman"/>
          <w:b/>
          <w:u w:val="single"/>
          <w:lang w:val="sr-Cyrl-RS"/>
        </w:rPr>
        <w:t>2</w:t>
      </w:r>
      <w:r w:rsidRPr="00770DCE">
        <w:rPr>
          <w:rFonts w:ascii="Times New Roman" w:hAnsi="Times New Roman" w:cs="Times New Roman"/>
          <w:b/>
          <w:u w:val="single"/>
          <w:lang w:val="sr-Cyrl-RS"/>
        </w:rPr>
        <w:t>.201</w:t>
      </w:r>
      <w:r w:rsidR="003225E8" w:rsidRPr="00770DCE">
        <w:rPr>
          <w:rFonts w:ascii="Times New Roman" w:hAnsi="Times New Roman" w:cs="Times New Roman"/>
          <w:b/>
          <w:u w:val="single"/>
          <w:lang w:val="sr-Cyrl-RS"/>
        </w:rPr>
        <w:t>6</w:t>
      </w:r>
      <w:r w:rsidRPr="00770DCE">
        <w:rPr>
          <w:rFonts w:ascii="Times New Roman" w:hAnsi="Times New Roman" w:cs="Times New Roman"/>
          <w:b/>
          <w:u w:val="single"/>
          <w:lang/>
        </w:rPr>
        <w:t xml:space="preserve">. године </w:t>
      </w:r>
      <w:r w:rsidRPr="00770DCE">
        <w:rPr>
          <w:rFonts w:ascii="Times New Roman" w:hAnsi="Times New Roman" w:cs="Times New Roman"/>
          <w:b/>
          <w:u w:val="single"/>
          <w:lang w:val="ru-RU"/>
        </w:rPr>
        <w:t xml:space="preserve">до </w:t>
      </w:r>
      <w:r w:rsidR="005E5BEE" w:rsidRPr="00770DCE">
        <w:rPr>
          <w:rFonts w:ascii="Times New Roman" w:hAnsi="Times New Roman" w:cs="Times New Roman"/>
          <w:b/>
          <w:u w:val="single"/>
          <w:lang w:val="ru-RU"/>
        </w:rPr>
        <w:t>12</w:t>
      </w:r>
      <w:r w:rsidRPr="00770DCE">
        <w:rPr>
          <w:rFonts w:ascii="Times New Roman" w:hAnsi="Times New Roman" w:cs="Times New Roman"/>
          <w:b/>
          <w:u w:val="single"/>
          <w:lang w:val="ru-RU"/>
        </w:rPr>
        <w:t xml:space="preserve"> часова</w:t>
      </w:r>
      <w:r w:rsidRPr="00770DCE">
        <w:rPr>
          <w:rFonts w:ascii="Times New Roman" w:hAnsi="Times New Roman" w:cs="Times New Roman"/>
          <w:b/>
          <w:u w:val="single"/>
          <w:lang/>
        </w:rPr>
        <w:t>.</w:t>
      </w:r>
      <w:r>
        <w:rPr>
          <w:rFonts w:ascii="Times New Roman" w:hAnsi="Times New Roman" w:cs="Times New Roman"/>
          <w:b/>
          <w:i/>
          <w:iCs/>
          <w:color w:val="FF0000"/>
          <w:u w:val="single"/>
          <w:lang w:val="ru-RU"/>
        </w:rPr>
        <w:t xml:space="preserve"> </w:t>
      </w:r>
    </w:p>
    <w:p w:rsidR="00321FF8" w:rsidRDefault="00321FF8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iCs/>
          <w:lang w:val="ru-RU"/>
        </w:rPr>
        <w:tab/>
        <w:t>Рок за подношење понуда рачуна се од дана објављивања позива за подношење понуда на Порталу јавних набавки</w:t>
      </w:r>
      <w:r>
        <w:rPr>
          <w:rFonts w:ascii="Times New Roman" w:hAnsi="Times New Roman" w:cs="Times New Roman"/>
          <w:b/>
          <w:bCs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непосредно, </w:t>
      </w:r>
      <w:r>
        <w:rPr>
          <w:rFonts w:ascii="Times New Roman" w:hAnsi="Times New Roman" w:cs="Times New Roman"/>
          <w:lang/>
        </w:rPr>
        <w:t>н</w:t>
      </w:r>
      <w:r>
        <w:rPr>
          <w:rFonts w:ascii="Times New Roman" w:hAnsi="Times New Roman" w:cs="Times New Roman"/>
          <w:lang w:val="ru-RU"/>
        </w:rPr>
        <w:t>аруч</w:t>
      </w:r>
      <w:r>
        <w:rPr>
          <w:rFonts w:ascii="Times New Roman" w:hAnsi="Times New Roman" w:cs="Times New Roman"/>
          <w:lang/>
        </w:rPr>
        <w:t>и</w:t>
      </w:r>
      <w:r>
        <w:rPr>
          <w:rFonts w:ascii="Times New Roman" w:hAnsi="Times New Roman" w:cs="Times New Roman"/>
          <w:lang w:val="ru-RU"/>
        </w:rPr>
        <w:t xml:space="preserve">лац ће понуђачу предати потврду пријема понуде. У потврди о пријему наручилац ће навести датум и сат пријема понуде. 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 </w:t>
      </w:r>
    </w:p>
    <w:p w:rsidR="00321FF8" w:rsidRDefault="00321FF8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</w:p>
    <w:p w:rsidR="00321FF8" w:rsidRDefault="00321FF8">
      <w:pPr>
        <w:jc w:val="both"/>
        <w:rPr>
          <w:rFonts w:ascii="Times New Roman" w:hAnsi="Times New Roman" w:cs="Times New Roman"/>
          <w:u w:val="single"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  <w:r w:rsidRPr="000E6D12">
        <w:rPr>
          <w:rFonts w:ascii="Times New Roman" w:hAnsi="Times New Roman" w:cs="Times New Roman"/>
          <w:b/>
          <w:lang w:val="ru-RU"/>
        </w:rPr>
        <w:t>Понуђач</w:t>
      </w:r>
      <w:r w:rsidRPr="000E6D12">
        <w:rPr>
          <w:rFonts w:ascii="Times New Roman" w:eastAsia="Times New Roman KOI-8" w:hAnsi="Times New Roman" w:cs="Times New Roman"/>
          <w:b/>
          <w:lang w:val="ru-RU"/>
        </w:rPr>
        <w:t xml:space="preserve"> </w:t>
      </w:r>
      <w:r w:rsidRPr="000E6D12">
        <w:rPr>
          <w:rFonts w:ascii="Times New Roman" w:hAnsi="Times New Roman" w:cs="Times New Roman"/>
          <w:b/>
          <w:lang w:val="ru-RU"/>
        </w:rPr>
        <w:t>подноси</w:t>
      </w:r>
      <w:r w:rsidRPr="000E6D12">
        <w:rPr>
          <w:rFonts w:ascii="Times New Roman" w:eastAsia="Times New Roman KOI-8" w:hAnsi="Times New Roman" w:cs="Times New Roman"/>
          <w:b/>
          <w:lang w:val="ru-RU"/>
        </w:rPr>
        <w:t xml:space="preserve"> </w:t>
      </w:r>
      <w:r w:rsidRPr="000E6D12">
        <w:rPr>
          <w:rFonts w:ascii="Times New Roman" w:hAnsi="Times New Roman" w:cs="Times New Roman"/>
          <w:b/>
          <w:lang w:val="ru-RU"/>
        </w:rPr>
        <w:t>понуду</w:t>
      </w:r>
      <w:r w:rsidRPr="000E6D12">
        <w:rPr>
          <w:rFonts w:ascii="Times New Roman" w:eastAsia="Times New Roman KOI-8" w:hAnsi="Times New Roman" w:cs="Times New Roman"/>
          <w:b/>
          <w:lang w:val="ru-RU"/>
        </w:rPr>
        <w:t xml:space="preserve"> </w:t>
      </w:r>
      <w:r w:rsidRPr="000E6D12">
        <w:rPr>
          <w:rFonts w:ascii="Times New Roman" w:hAnsi="Times New Roman" w:cs="Times New Roman"/>
          <w:b/>
          <w:lang w:val="ru-RU"/>
        </w:rPr>
        <w:t>која</w:t>
      </w:r>
      <w:r w:rsidRPr="000E6D12">
        <w:rPr>
          <w:rFonts w:ascii="Times New Roman" w:eastAsia="Times New Roman KOI-8" w:hAnsi="Times New Roman" w:cs="Times New Roman"/>
          <w:b/>
          <w:lang w:val="ru-RU"/>
        </w:rPr>
        <w:t xml:space="preserve"> </w:t>
      </w:r>
      <w:r w:rsidRPr="000E6D12">
        <w:rPr>
          <w:rFonts w:ascii="Times New Roman" w:hAnsi="Times New Roman" w:cs="Times New Roman"/>
          <w:b/>
          <w:lang w:val="ru-RU"/>
        </w:rPr>
        <w:t>мора</w:t>
      </w:r>
      <w:r w:rsidRPr="000E6D12">
        <w:rPr>
          <w:rFonts w:ascii="Times New Roman" w:eastAsia="Times New Roman KOI-8" w:hAnsi="Times New Roman" w:cs="Times New Roman"/>
          <w:b/>
          <w:lang w:val="ru-RU"/>
        </w:rPr>
        <w:t xml:space="preserve"> </w:t>
      </w:r>
      <w:r w:rsidRPr="000E6D12">
        <w:rPr>
          <w:rFonts w:ascii="Times New Roman" w:hAnsi="Times New Roman" w:cs="Times New Roman"/>
          <w:b/>
          <w:lang w:val="ru-RU"/>
        </w:rPr>
        <w:t>да</w:t>
      </w:r>
      <w:r w:rsidRPr="000E6D12">
        <w:rPr>
          <w:rFonts w:ascii="Times New Roman" w:eastAsia="Times New Roman KOI-8" w:hAnsi="Times New Roman" w:cs="Times New Roman"/>
          <w:b/>
          <w:lang w:val="ru-RU"/>
        </w:rPr>
        <w:t xml:space="preserve"> </w:t>
      </w:r>
      <w:r w:rsidRPr="000E6D12">
        <w:rPr>
          <w:rFonts w:ascii="Times New Roman" w:hAnsi="Times New Roman" w:cs="Times New Roman"/>
          <w:b/>
          <w:lang w:val="ru-RU"/>
        </w:rPr>
        <w:t>садржи</w:t>
      </w:r>
      <w:r w:rsidRPr="000E6D12">
        <w:rPr>
          <w:rFonts w:ascii="Times New Roman" w:eastAsia="Times New Roman KOI-8" w:hAnsi="Times New Roman" w:cs="Times New Roman"/>
          <w:b/>
          <w:lang w:val="ru-RU"/>
        </w:rPr>
        <w:t xml:space="preserve"> </w:t>
      </w:r>
      <w:r w:rsidRPr="000E6D12">
        <w:rPr>
          <w:rFonts w:ascii="Times New Roman" w:hAnsi="Times New Roman" w:cs="Times New Roman"/>
          <w:b/>
          <w:lang w:val="ru-RU"/>
        </w:rPr>
        <w:t xml:space="preserve">следеће: </w:t>
      </w:r>
    </w:p>
    <w:p w:rsidR="005A3EE2" w:rsidRPr="005A3EE2" w:rsidRDefault="005A3EE2">
      <w:pPr>
        <w:jc w:val="both"/>
        <w:rPr>
          <w:rFonts w:ascii="Times New Roman" w:hAnsi="Times New Roman" w:cs="Times New Roman"/>
          <w:lang w:val="sr-Cyrl-RS"/>
        </w:rPr>
      </w:pPr>
    </w:p>
    <w:p w:rsidR="00321FF8" w:rsidRPr="00CF718E" w:rsidRDefault="00321FF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CF718E">
        <w:rPr>
          <w:rFonts w:ascii="Times New Roman" w:hAnsi="Times New Roman" w:cs="Times New Roman"/>
          <w:lang w:val="ru-RU"/>
        </w:rPr>
        <w:t>Попуњен образац- техничке карактеристике и спецификација добра- Изјава понуђача</w:t>
      </w:r>
    </w:p>
    <w:p w:rsidR="00321FF8" w:rsidRPr="00CF718E" w:rsidRDefault="00321FF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CF718E">
        <w:rPr>
          <w:rFonts w:ascii="Times New Roman" w:hAnsi="Times New Roman" w:cs="Times New Roman"/>
          <w:lang w:val="ru-RU"/>
        </w:rPr>
        <w:t>Попуње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н </w:t>
      </w:r>
      <w:r w:rsidRPr="00CF718E">
        <w:rPr>
          <w:rFonts w:ascii="Times New Roman" w:hAnsi="Times New Roman" w:cs="Times New Roman"/>
          <w:lang w:val="ru-RU"/>
        </w:rPr>
        <w:t>образа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ц </w:t>
      </w:r>
      <w:r w:rsidRPr="00CF718E">
        <w:rPr>
          <w:rFonts w:ascii="Times New Roman" w:hAnsi="Times New Roman" w:cs="Times New Roman"/>
          <w:lang w:val="ru-RU"/>
        </w:rPr>
        <w:t>понуд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е </w:t>
      </w:r>
      <w:r w:rsidRPr="00CF718E">
        <w:rPr>
          <w:rFonts w:ascii="Times New Roman" w:hAnsi="Times New Roman" w:cs="Times New Roman"/>
          <w:lang w:val="ru-RU"/>
        </w:rPr>
        <w:t xml:space="preserve">са структуром цене 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и </w:t>
      </w:r>
      <w:r w:rsidRPr="00CF718E">
        <w:rPr>
          <w:rFonts w:ascii="Times New Roman" w:hAnsi="Times New Roman" w:cs="Times New Roman"/>
          <w:lang w:val="ru-RU"/>
        </w:rPr>
        <w:t>изјаво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м о </w:t>
      </w:r>
      <w:r w:rsidRPr="00CF718E">
        <w:rPr>
          <w:rFonts w:ascii="Times New Roman" w:hAnsi="Times New Roman" w:cs="Times New Roman"/>
          <w:lang w:val="ru-RU"/>
        </w:rPr>
        <w:t>прихватањ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у </w:t>
      </w:r>
      <w:r w:rsidRPr="00CF718E">
        <w:rPr>
          <w:rFonts w:ascii="Times New Roman" w:hAnsi="Times New Roman" w:cs="Times New Roman"/>
          <w:lang w:val="ru-RU"/>
        </w:rPr>
        <w:t>услов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а </w:t>
      </w:r>
      <w:r w:rsidRPr="00CF718E">
        <w:rPr>
          <w:rFonts w:ascii="Times New Roman" w:hAnsi="Times New Roman" w:cs="Times New Roman"/>
          <w:lang w:val="ru-RU"/>
        </w:rPr>
        <w:t>и</w:t>
      </w:r>
      <w:r w:rsidRPr="00CF718E">
        <w:rPr>
          <w:rFonts w:ascii="Times New Roman" w:eastAsia="Times New Roman KOI-8" w:hAnsi="Times New Roman" w:cs="Times New Roman"/>
          <w:lang/>
        </w:rPr>
        <w:t>з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конкурсн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е </w:t>
      </w:r>
      <w:r w:rsidRPr="00CF718E">
        <w:rPr>
          <w:rFonts w:ascii="Times New Roman" w:hAnsi="Times New Roman" w:cs="Times New Roman"/>
          <w:lang w:val="ru-RU"/>
        </w:rPr>
        <w:t xml:space="preserve">документације, </w:t>
      </w:r>
    </w:p>
    <w:p w:rsidR="00321FF8" w:rsidRPr="00CF718E" w:rsidRDefault="00321FF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CF718E">
        <w:rPr>
          <w:rFonts w:ascii="Times New Roman" w:hAnsi="Times New Roman" w:cs="Times New Roman"/>
          <w:lang w:val="ru-RU"/>
        </w:rPr>
        <w:t>Попуњени,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потписани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и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оверени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општи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подаци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(за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понуђача,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подизвођача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и/или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члана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групе)</w:t>
      </w:r>
    </w:p>
    <w:p w:rsidR="00321FF8" w:rsidRPr="00CF718E" w:rsidRDefault="00321FF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CF718E">
        <w:rPr>
          <w:rFonts w:ascii="Times New Roman" w:hAnsi="Times New Roman" w:cs="Times New Roman"/>
          <w:lang w:val="ru-RU"/>
        </w:rPr>
        <w:lastRenderedPageBreak/>
        <w:t>Потписан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и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оверен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Образац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за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оцену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испуњености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услова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из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чл.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75.</w:t>
      </w:r>
      <w:r w:rsidRPr="00CF718E">
        <w:rPr>
          <w:rFonts w:ascii="Times New Roman" w:hAnsi="Times New Roman" w:cs="Times New Roman"/>
          <w:lang/>
        </w:rPr>
        <w:t xml:space="preserve"> и 76. 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Закона</w:t>
      </w:r>
      <w:r w:rsidRPr="00CF718E">
        <w:rPr>
          <w:rFonts w:ascii="Times New Roman" w:hAnsi="Times New Roman" w:cs="Times New Roman"/>
          <w:lang/>
        </w:rPr>
        <w:t xml:space="preserve"> о </w:t>
      </w:r>
      <w:r w:rsidRPr="00CF718E">
        <w:rPr>
          <w:rFonts w:ascii="Times New Roman" w:hAnsi="Times New Roman" w:cs="Times New Roman"/>
          <w:lang w:val="ru-RU"/>
        </w:rPr>
        <w:t>јавним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набавкама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и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докази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испуњености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тих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услова</w:t>
      </w:r>
    </w:p>
    <w:p w:rsidR="00321FF8" w:rsidRPr="00CF718E" w:rsidRDefault="00321FF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CF718E">
        <w:rPr>
          <w:rFonts w:ascii="Times New Roman" w:hAnsi="Times New Roman" w:cs="Times New Roman"/>
          <w:lang w:val="ru-RU"/>
        </w:rPr>
        <w:t>Потписана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и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оверена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Изјава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о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испуњености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законских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 xml:space="preserve">услова, </w:t>
      </w:r>
    </w:p>
    <w:p w:rsidR="00321FF8" w:rsidRPr="00CF718E" w:rsidRDefault="00321FF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CF718E">
        <w:rPr>
          <w:rFonts w:ascii="Times New Roman" w:hAnsi="Times New Roman" w:cs="Times New Roman"/>
          <w:lang w:val="ru-RU"/>
        </w:rPr>
        <w:t>Образац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трошкова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припреме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понуде</w:t>
      </w:r>
      <w:r w:rsidRPr="00CF718E">
        <w:rPr>
          <w:rFonts w:ascii="Times New Roman" w:hAnsi="Times New Roman" w:cs="Times New Roman"/>
        </w:rPr>
        <w:t xml:space="preserve">, </w:t>
      </w:r>
    </w:p>
    <w:p w:rsidR="00CF718E" w:rsidRPr="00CF718E" w:rsidRDefault="00321FF8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CF718E">
        <w:rPr>
          <w:rFonts w:ascii="Times New Roman" w:hAnsi="Times New Roman" w:cs="Times New Roman"/>
          <w:lang w:val="ru-RU"/>
        </w:rPr>
        <w:t>Изјава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о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независној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понуди</w:t>
      </w:r>
      <w:r w:rsidR="00CF718E">
        <w:rPr>
          <w:rFonts w:ascii="Times New Roman" w:hAnsi="Times New Roman" w:cs="Times New Roman"/>
        </w:rPr>
        <w:t xml:space="preserve"> </w:t>
      </w:r>
      <w:r w:rsidRPr="00CF718E">
        <w:rPr>
          <w:rFonts w:ascii="Times New Roman" w:hAnsi="Times New Roman" w:cs="Times New Roman"/>
        </w:rPr>
        <w:t xml:space="preserve"> </w:t>
      </w:r>
    </w:p>
    <w:p w:rsidR="00321FF8" w:rsidRPr="00CF718E" w:rsidRDefault="00CF718E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</w:t>
      </w:r>
      <w:r w:rsidRPr="002D6B34">
        <w:rPr>
          <w:rFonts w:ascii="Times New Roman" w:hAnsi="Times New Roman" w:cs="Times New Roman"/>
          <w:lang w:val="ru-RU"/>
        </w:rPr>
        <w:t>бразац изјаве о поштовању обавеза из чл. 75. ст. 2. закона</w:t>
      </w:r>
      <w:r w:rsidR="00321FF8" w:rsidRPr="00CF718E">
        <w:rPr>
          <w:rFonts w:ascii="Times New Roman" w:hAnsi="Times New Roman" w:cs="Times New Roman"/>
        </w:rPr>
        <w:t xml:space="preserve"> </w:t>
      </w:r>
    </w:p>
    <w:p w:rsidR="00321FF8" w:rsidRPr="00CF718E" w:rsidRDefault="00321FF8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</w:rPr>
      </w:pPr>
      <w:r w:rsidRPr="00CF718E">
        <w:rPr>
          <w:rFonts w:ascii="Times New Roman" w:hAnsi="Times New Roman" w:cs="Times New Roman"/>
          <w:lang w:val="ru-RU"/>
        </w:rPr>
        <w:t>Модел</w:t>
      </w:r>
      <w:r w:rsidRPr="00CF718E">
        <w:rPr>
          <w:rFonts w:ascii="Times New Roman" w:eastAsia="Times New Roman KOI-8" w:hAnsi="Times New Roman" w:cs="Times New Roman"/>
          <w:lang w:val="ru-RU"/>
        </w:rPr>
        <w:t xml:space="preserve"> </w:t>
      </w:r>
      <w:r w:rsidRPr="00CF718E">
        <w:rPr>
          <w:rFonts w:ascii="Times New Roman" w:hAnsi="Times New Roman" w:cs="Times New Roman"/>
          <w:lang w:val="ru-RU"/>
        </w:rPr>
        <w:t>уговора</w:t>
      </w:r>
      <w:r w:rsidRPr="00CF718E">
        <w:rPr>
          <w:rFonts w:ascii="Times New Roman" w:hAnsi="Times New Roman" w:cs="Times New Roman"/>
        </w:rPr>
        <w:t xml:space="preserve">. </w:t>
      </w:r>
    </w:p>
    <w:p w:rsidR="00321FF8" w:rsidRDefault="00321FF8">
      <w:pPr>
        <w:jc w:val="both"/>
        <w:rPr>
          <w:rFonts w:ascii="Times New Roman" w:hAnsi="Times New Roman" w:cs="Times New Roman"/>
          <w:bCs/>
        </w:rPr>
      </w:pPr>
    </w:p>
    <w:p w:rsidR="00321FF8" w:rsidRDefault="00321FF8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iCs/>
          <w:lang w:val="ru-RU"/>
        </w:rPr>
        <w:tab/>
        <w:t>Уколико понуђачи подносе заједничку понуду,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 оверавати обрасце дате у конкурсној документацији, изузев образаца који подразумевају давање изјава под матер</w:t>
      </w:r>
      <w:r>
        <w:rPr>
          <w:rFonts w:ascii="Times New Roman" w:hAnsi="Times New Roman" w:cs="Times New Roman"/>
          <w:iCs/>
          <w:lang/>
        </w:rPr>
        <w:t>и</w:t>
      </w:r>
      <w:r>
        <w:rPr>
          <w:rFonts w:ascii="Times New Roman" w:hAnsi="Times New Roman" w:cs="Times New Roman"/>
          <w:iCs/>
          <w:lang w:val="ru-RU"/>
        </w:rPr>
        <w:t>јалном и кривичном одговорношћу (нпр. Изјава о независној понуди, Изјава о испуњавању услова из чл. 75 и 76. Закона), који морају бити потписани и оверени печатом од стране сва</w:t>
      </w:r>
      <w:r>
        <w:rPr>
          <w:rFonts w:ascii="Times New Roman" w:hAnsi="Times New Roman" w:cs="Times New Roman"/>
          <w:iCs/>
          <w:lang/>
        </w:rPr>
        <w:t>к</w:t>
      </w:r>
      <w:r>
        <w:rPr>
          <w:rFonts w:ascii="Times New Roman" w:hAnsi="Times New Roman" w:cs="Times New Roman"/>
          <w:iCs/>
          <w:lang w:val="ru-RU"/>
        </w:rPr>
        <w:t>ог понуђача из групе понуђача.</w:t>
      </w:r>
      <w:r>
        <w:rPr>
          <w:rFonts w:ascii="Times New Roman" w:hAnsi="Times New Roman" w:cs="Times New Roman"/>
          <w:bCs/>
          <w:iCs/>
          <w:lang w:val="ru-RU"/>
        </w:rPr>
        <w:t xml:space="preserve"> У случају да се понуђачи определе да</w:t>
      </w:r>
      <w:r>
        <w:rPr>
          <w:rFonts w:ascii="Times New Roman" w:hAnsi="Times New Roman" w:cs="Times New Roman"/>
          <w:iCs/>
          <w:lang w:val="ru-RU"/>
        </w:rPr>
        <w:t xml:space="preserve"> један понуђач из групе потписује и печатом оверава обрасце дате у конкурсној документацији (изузев образаца који подразумевају давање изјава под материјалном и кривичном одговорношћу),</w:t>
      </w:r>
      <w:r>
        <w:rPr>
          <w:rFonts w:ascii="Times New Roman" w:hAnsi="Times New Roman" w:cs="Times New Roman"/>
          <w:bCs/>
          <w:iCs/>
          <w:lang w:val="ru-RU"/>
        </w:rPr>
        <w:t xml:space="preserve"> наведено треба дефинисати </w:t>
      </w:r>
      <w:r>
        <w:rPr>
          <w:rFonts w:ascii="Times New Roman" w:hAnsi="Times New Roman" w:cs="Times New Roman"/>
          <w:lang w:val="ru-RU"/>
        </w:rPr>
        <w:t>споразумом којим се понуђачи из групе међусобно и према наручиоцу обавезују на извршење јавне набавке, а који чини саставни део заједничке понуде сагласно чл. 81. Закона.</w:t>
      </w:r>
    </w:p>
    <w:p w:rsidR="00321FF8" w:rsidRDefault="00321FF8">
      <w:pPr>
        <w:jc w:val="both"/>
        <w:rPr>
          <w:rFonts w:ascii="Times New Roman" w:hAnsi="Times New Roman" w:cs="Times New Roman"/>
          <w:lang/>
        </w:rPr>
      </w:pPr>
    </w:p>
    <w:p w:rsidR="00321FF8" w:rsidRDefault="00321FF8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  <w:lang/>
        </w:rPr>
        <w:tab/>
        <w:t>3. Понуда са варијантама</w:t>
      </w:r>
    </w:p>
    <w:p w:rsidR="00321FF8" w:rsidRDefault="00321FF8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</w:t>
      </w:r>
    </w:p>
    <w:p w:rsidR="00321FF8" w:rsidRDefault="00321FF8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ab/>
        <w:t>Подношење понуде са варијантама није дозвољено.</w:t>
      </w:r>
    </w:p>
    <w:p w:rsidR="00321FF8" w:rsidRDefault="00321FF8">
      <w:pPr>
        <w:jc w:val="both"/>
        <w:rPr>
          <w:rFonts w:ascii="Times New Roman" w:hAnsi="Times New Roman" w:cs="Times New Roman"/>
          <w:lang/>
        </w:rPr>
      </w:pPr>
    </w:p>
    <w:p w:rsidR="00321FF8" w:rsidRDefault="00321FF8">
      <w:pPr>
        <w:widowControl/>
        <w:ind w:left="90"/>
        <w:jc w:val="both"/>
        <w:rPr>
          <w:rFonts w:ascii="Times New Roman" w:hAnsi="Times New Roman" w:cs="Times New Roman"/>
          <w:b/>
          <w:lang/>
        </w:rPr>
      </w:pPr>
      <w:r>
        <w:rPr>
          <w:rFonts w:ascii="Times New Roman" w:eastAsia="Calibri" w:hAnsi="Times New Roman" w:cs="Times New Roman"/>
          <w:b/>
          <w:bCs/>
          <w:lang w:val="ru-RU"/>
        </w:rPr>
        <w:tab/>
        <w:t>4. Партије</w:t>
      </w:r>
    </w:p>
    <w:p w:rsidR="00321FF8" w:rsidRDefault="00321FF8">
      <w:pPr>
        <w:jc w:val="both"/>
        <w:rPr>
          <w:rFonts w:ascii="Times New Roman" w:hAnsi="Times New Roman" w:cs="Times New Roman"/>
          <w:b/>
          <w:lang/>
        </w:rPr>
      </w:pPr>
    </w:p>
    <w:p w:rsidR="00321FF8" w:rsidRDefault="00321FF8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/>
        </w:rPr>
        <w:t>Предмет јавне набавке није обликован у више партија</w:t>
      </w:r>
    </w:p>
    <w:p w:rsidR="00321FF8" w:rsidRDefault="00321FF8">
      <w:pPr>
        <w:jc w:val="both"/>
        <w:rPr>
          <w:rFonts w:ascii="Times New Roman" w:hAnsi="Times New Roman" w:cs="Times New Roman"/>
          <w:lang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iCs/>
          <w:lang/>
        </w:rPr>
        <w:tab/>
        <w:t xml:space="preserve">5. </w:t>
      </w:r>
      <w:r>
        <w:rPr>
          <w:rFonts w:ascii="Times New Roman" w:hAnsi="Times New Roman" w:cs="Times New Roman"/>
          <w:b/>
          <w:iCs/>
          <w:lang w:val="ru-RU"/>
        </w:rPr>
        <w:t>Н</w:t>
      </w:r>
      <w:r>
        <w:rPr>
          <w:rFonts w:ascii="Times New Roman" w:hAnsi="Times New Roman" w:cs="Times New Roman"/>
          <w:b/>
          <w:iCs/>
          <w:lang/>
        </w:rPr>
        <w:t>ачин измене, допуне и опозива понуде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>
        <w:rPr>
          <w:rFonts w:ascii="Times New Roman" w:hAnsi="Times New Roman" w:cs="Times New Roman"/>
          <w:lang w:val="ru-RU"/>
        </w:rPr>
        <w:tab/>
        <w:t xml:space="preserve"> У року за подношење понуде понуђач може да измени, допуни или опозове своју понуду на начин који је одређен за подношење понуде.</w:t>
      </w:r>
    </w:p>
    <w:p w:rsidR="00321FF8" w:rsidRDefault="00321FF8">
      <w:pPr>
        <w:jc w:val="both"/>
        <w:rPr>
          <w:rFonts w:ascii="Times New Roman" w:eastAsia="Times New Roman" w:hAnsi="Times New Roman" w:cs="Times New Roman"/>
          <w:bCs/>
          <w:i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</w:t>
      </w:r>
      <w:r>
        <w:rPr>
          <w:rFonts w:ascii="Times New Roman" w:hAnsi="Times New Roman" w:cs="Times New Roman"/>
          <w:lang w:val="ru-RU"/>
        </w:rPr>
        <w:tab/>
        <w:t xml:space="preserve"> Понуђач је дужан да јасно назначи који део понуде мења односно која документа накнадно доставља. </w:t>
      </w:r>
    </w:p>
    <w:p w:rsidR="00321FF8" w:rsidRDefault="00321FF8">
      <w:pPr>
        <w:jc w:val="both"/>
        <w:rPr>
          <w:rFonts w:ascii="Times New Roman" w:eastAsia="TimesNewRomanPSMT" w:hAnsi="Times New Roman" w:cs="Times New Roman"/>
          <w:bCs/>
          <w:iCs/>
          <w:lang w:val="ru-RU"/>
        </w:rPr>
      </w:pPr>
      <w:r>
        <w:rPr>
          <w:rFonts w:ascii="Times New Roman" w:eastAsia="Times New Roman" w:hAnsi="Times New Roman" w:cs="Times New Roman"/>
          <w:bCs/>
          <w:iCs/>
          <w:lang w:val="ru-RU"/>
        </w:rPr>
        <w:t xml:space="preserve">    </w:t>
      </w:r>
      <w:r>
        <w:rPr>
          <w:rFonts w:ascii="Times New Roman" w:eastAsia="Times New Roman" w:hAnsi="Times New Roman" w:cs="Times New Roman"/>
          <w:bCs/>
          <w:iCs/>
          <w:lang w:val="ru-RU"/>
        </w:rPr>
        <w:tab/>
      </w:r>
      <w:r>
        <w:rPr>
          <w:rFonts w:ascii="Times New Roman" w:eastAsia="TimesNewRomanPSMT" w:hAnsi="Times New Roman" w:cs="Times New Roman"/>
          <w:bCs/>
          <w:iCs/>
          <w:lang w:val="ru-RU"/>
        </w:rPr>
        <w:t>Измену, допуну или опозив понуде треба доставити на адресу:</w:t>
      </w:r>
      <w:r>
        <w:rPr>
          <w:rFonts w:ascii="Times New Roman" w:eastAsia="Times New Roman" w:hAnsi="Times New Roman" w:cs="Times New Roman"/>
          <w:bCs/>
          <w:iCs/>
          <w:lang w:val="ru-RU"/>
        </w:rPr>
        <w:t xml:space="preserve"> </w:t>
      </w:r>
      <w:r w:rsidR="00DA5C47">
        <w:rPr>
          <w:rFonts w:ascii="Times New Roman" w:hAnsi="Times New Roman" w:cs="Times New Roman"/>
          <w:b/>
          <w:bCs/>
          <w:u w:val="single"/>
          <w:lang w:val="ru-RU"/>
        </w:rPr>
        <w:t>РЕПУБЛИЧКИ ЗАВОД ЗА СОЦИЈАЛНУ ЗАШТИТУ</w:t>
      </w:r>
      <w:r>
        <w:rPr>
          <w:rFonts w:ascii="Times New Roman" w:hAnsi="Times New Roman" w:cs="Times New Roman"/>
          <w:b/>
          <w:bCs/>
          <w:u w:val="single"/>
          <w:lang/>
        </w:rPr>
        <w:t xml:space="preserve">, </w:t>
      </w:r>
      <w:r>
        <w:rPr>
          <w:rFonts w:ascii="Times New Roman" w:hAnsi="Times New Roman" w:cs="Times New Roman"/>
          <w:b/>
          <w:bCs/>
          <w:u w:val="single"/>
          <w:lang w:val="ru-RU"/>
        </w:rPr>
        <w:t>ул</w:t>
      </w:r>
      <w:r>
        <w:rPr>
          <w:rFonts w:ascii="Times New Roman" w:hAnsi="Times New Roman" w:cs="Times New Roman"/>
          <w:b/>
          <w:bCs/>
          <w:u w:val="single"/>
          <w:lang/>
        </w:rPr>
        <w:t xml:space="preserve">. </w:t>
      </w:r>
      <w:r>
        <w:rPr>
          <w:rFonts w:ascii="Times New Roman" w:hAnsi="Times New Roman" w:cs="Times New Roman"/>
          <w:b/>
          <w:bCs/>
          <w:u w:val="single"/>
          <w:lang w:val="ru-RU"/>
        </w:rPr>
        <w:t>Теразије</w:t>
      </w:r>
      <w:r>
        <w:rPr>
          <w:rFonts w:ascii="Times New Roman" w:hAnsi="Times New Roman" w:cs="Times New Roman"/>
          <w:b/>
          <w:bCs/>
          <w:u w:val="single"/>
          <w:lang/>
        </w:rPr>
        <w:t xml:space="preserve"> </w:t>
      </w:r>
      <w:r>
        <w:rPr>
          <w:rFonts w:ascii="Times New Roman" w:hAnsi="Times New Roman" w:cs="Times New Roman"/>
          <w:b/>
          <w:bCs/>
          <w:u w:val="single"/>
          <w:lang w:val="ru-RU"/>
        </w:rPr>
        <w:t>бр</w:t>
      </w:r>
      <w:r>
        <w:rPr>
          <w:rFonts w:ascii="Times New Roman" w:hAnsi="Times New Roman" w:cs="Times New Roman"/>
          <w:b/>
          <w:bCs/>
          <w:u w:val="single"/>
          <w:lang/>
        </w:rPr>
        <w:t xml:space="preserve">. </w:t>
      </w:r>
      <w:r w:rsidR="00DA5C47">
        <w:rPr>
          <w:rFonts w:ascii="Times New Roman" w:hAnsi="Times New Roman" w:cs="Times New Roman"/>
          <w:b/>
          <w:bCs/>
          <w:u w:val="single"/>
          <w:lang w:val="sr-Cyrl-RS"/>
        </w:rPr>
        <w:t>34</w:t>
      </w:r>
      <w:r>
        <w:rPr>
          <w:rFonts w:ascii="Times New Roman" w:hAnsi="Times New Roman" w:cs="Times New Roman"/>
          <w:b/>
          <w:bCs/>
          <w:u w:val="single"/>
          <w:lang/>
        </w:rPr>
        <w:t xml:space="preserve">, </w:t>
      </w:r>
      <w:r>
        <w:rPr>
          <w:rFonts w:ascii="Times New Roman" w:hAnsi="Times New Roman" w:cs="Times New Roman"/>
          <w:b/>
          <w:bCs/>
          <w:u w:val="single"/>
          <w:lang w:val="ru-RU"/>
        </w:rPr>
        <w:t>општина Стари Град</w:t>
      </w:r>
      <w:r>
        <w:rPr>
          <w:rFonts w:ascii="Times New Roman" w:hAnsi="Times New Roman" w:cs="Times New Roman"/>
          <w:b/>
          <w:iCs/>
          <w:u w:val="single"/>
          <w:lang/>
        </w:rPr>
        <w:t xml:space="preserve">, Београд, </w:t>
      </w:r>
      <w:r>
        <w:rPr>
          <w:rFonts w:ascii="Times New Roman" w:hAnsi="Times New Roman" w:cs="Times New Roman"/>
          <w:b/>
          <w:bCs/>
          <w:u w:val="single"/>
          <w:lang w:val="ru-RU"/>
        </w:rPr>
        <w:t xml:space="preserve">са назнаком: </w:t>
      </w:r>
    </w:p>
    <w:p w:rsidR="00321FF8" w:rsidRDefault="00321FF8">
      <w:pPr>
        <w:jc w:val="both"/>
        <w:rPr>
          <w:rFonts w:ascii="Times New Roman" w:eastAsia="TimesNewRomanPSMT" w:hAnsi="Times New Roman" w:cs="Times New Roman"/>
          <w:bCs/>
          <w:iCs/>
          <w:lang w:val="ru-RU"/>
        </w:rPr>
      </w:pPr>
      <w:r>
        <w:rPr>
          <w:rFonts w:ascii="Times New Roman" w:eastAsia="TimesNewRomanPSMT" w:hAnsi="Times New Roman" w:cs="Times New Roman"/>
          <w:bCs/>
          <w:iCs/>
          <w:lang w:val="ru-RU"/>
        </w:rPr>
        <w:tab/>
        <w:t>„</w:t>
      </w:r>
      <w:r>
        <w:rPr>
          <w:rFonts w:ascii="Times New Roman" w:eastAsia="TimesNewRomanPSMT" w:hAnsi="Times New Roman" w:cs="Times New Roman"/>
          <w:b/>
          <w:bCs/>
          <w:iCs/>
          <w:lang w:val="ru-RU"/>
        </w:rPr>
        <w:t>Измена понуде</w:t>
      </w:r>
      <w:r>
        <w:rPr>
          <w:rFonts w:ascii="Times New Roman" w:eastAsia="TimesNewRomanPS-BoldMT" w:hAnsi="Times New Roman" w:cs="Times New Roman"/>
          <w:b/>
          <w:bCs/>
          <w:lang w:val="ru-RU"/>
        </w:rPr>
        <w:t xml:space="preserve"> за јавну набавку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b/>
          <w:lang/>
        </w:rPr>
        <w:t xml:space="preserve">добра </w:t>
      </w:r>
      <w:r>
        <w:rPr>
          <w:rFonts w:ascii="Times New Roman" w:hAnsi="Times New Roman" w:cs="Times New Roman"/>
          <w:lang w:val="ru-RU"/>
        </w:rPr>
        <w:t xml:space="preserve">– </w:t>
      </w:r>
      <w:r>
        <w:rPr>
          <w:rFonts w:ascii="Times New Roman" w:hAnsi="Times New Roman" w:cs="Times New Roman"/>
          <w:b/>
          <w:bCs/>
          <w:lang/>
        </w:rPr>
        <w:t>путнички аутомобил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lang w:val="ru-RU"/>
        </w:rPr>
        <w:t>ЈН</w:t>
      </w:r>
      <w:r>
        <w:rPr>
          <w:rFonts w:ascii="Times New Roman" w:eastAsia="TimesNewRomanPS-BoldMT" w:hAnsi="Times New Roman" w:cs="Times New Roman"/>
          <w:b/>
          <w:bCs/>
          <w:lang w:val="sr-Cyrl-RS"/>
        </w:rPr>
        <w:t>МВ</w:t>
      </w:r>
      <w:r>
        <w:rPr>
          <w:rFonts w:ascii="Times New Roman" w:eastAsia="TimesNewRomanPS-BoldMT" w:hAnsi="Times New Roman" w:cs="Times New Roman"/>
          <w:b/>
          <w:bCs/>
          <w:lang w:val="ru-RU"/>
        </w:rPr>
        <w:t xml:space="preserve"> бр. </w:t>
      </w:r>
      <w:r>
        <w:rPr>
          <w:rFonts w:ascii="Times New Roman" w:eastAsia="TimesNewRomanPS-BoldMT" w:hAnsi="Times New Roman" w:cs="Times New Roman"/>
          <w:b/>
          <w:bCs/>
          <w:lang/>
        </w:rPr>
        <w:t>0</w:t>
      </w:r>
      <w:r w:rsidR="00DA5C47">
        <w:rPr>
          <w:rFonts w:ascii="Times New Roman" w:eastAsia="TimesNewRomanPS-BoldMT" w:hAnsi="Times New Roman" w:cs="Times New Roman"/>
          <w:b/>
          <w:bCs/>
          <w:lang w:val="ru-RU"/>
        </w:rPr>
        <w:t>4</w:t>
      </w:r>
      <w:r>
        <w:rPr>
          <w:rFonts w:ascii="Times New Roman" w:eastAsia="TimesNewRomanPS-BoldMT" w:hAnsi="Times New Roman" w:cs="Times New Roman"/>
          <w:b/>
          <w:bCs/>
          <w:lang w:val="ru-RU"/>
        </w:rPr>
        <w:t>/201</w:t>
      </w:r>
      <w:r w:rsidR="003225E8">
        <w:rPr>
          <w:rFonts w:ascii="Times New Roman" w:eastAsia="TimesNewRomanPS-BoldMT" w:hAnsi="Times New Roman" w:cs="Times New Roman"/>
          <w:b/>
          <w:bCs/>
          <w:lang w:val="sr-Cyrl-RS"/>
        </w:rPr>
        <w:t>6</w:t>
      </w:r>
      <w:r>
        <w:rPr>
          <w:rFonts w:ascii="Times New Roman" w:eastAsia="TimesNewRomanPS-BoldMT" w:hAnsi="Times New Roman" w:cs="Times New Roman"/>
          <w:b/>
          <w:bCs/>
          <w:lang w:val="ru-RU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lang w:val="ru-RU"/>
        </w:rPr>
        <w:t xml:space="preserve">- </w:t>
      </w:r>
      <w:r>
        <w:rPr>
          <w:rFonts w:ascii="Times New Roman" w:eastAsia="TimesNewRomanPS-BoldMT" w:hAnsi="Times New Roman" w:cs="Times New Roman"/>
          <w:b/>
          <w:bCs/>
          <w:lang w:val="ru-RU"/>
        </w:rPr>
        <w:t>НЕ ОТВАРАТИ”</w:t>
      </w:r>
      <w:r>
        <w:rPr>
          <w:rFonts w:ascii="Times New Roman" w:eastAsia="TimesNewRomanPSMT" w:hAnsi="Times New Roman" w:cs="Times New Roman"/>
          <w:bCs/>
          <w:iCs/>
          <w:lang w:val="ru-RU"/>
        </w:rPr>
        <w:t xml:space="preserve"> или</w:t>
      </w:r>
    </w:p>
    <w:p w:rsidR="00321FF8" w:rsidRDefault="00321FF8">
      <w:pPr>
        <w:jc w:val="both"/>
        <w:rPr>
          <w:rFonts w:ascii="Times New Roman" w:eastAsia="TimesNewRomanPSMT" w:hAnsi="Times New Roman" w:cs="Times New Roman"/>
          <w:bCs/>
          <w:iCs/>
          <w:lang w:val="ru-RU"/>
        </w:rPr>
      </w:pPr>
      <w:r>
        <w:rPr>
          <w:rFonts w:ascii="Times New Roman" w:eastAsia="TimesNewRomanPSMT" w:hAnsi="Times New Roman" w:cs="Times New Roman"/>
          <w:bCs/>
          <w:iCs/>
          <w:lang w:val="ru-RU"/>
        </w:rPr>
        <w:tab/>
        <w:t>„</w:t>
      </w:r>
      <w:r>
        <w:rPr>
          <w:rFonts w:ascii="Times New Roman" w:eastAsia="TimesNewRomanPSMT" w:hAnsi="Times New Roman" w:cs="Times New Roman"/>
          <w:b/>
          <w:bCs/>
          <w:iCs/>
          <w:lang w:val="ru-RU"/>
        </w:rPr>
        <w:t>Допуна понуде</w:t>
      </w:r>
      <w:r>
        <w:rPr>
          <w:rFonts w:ascii="Times New Roman" w:eastAsia="TimesNewRomanPSMT" w:hAnsi="Times New Roman" w:cs="Times New Roman"/>
          <w:bCs/>
          <w:iCs/>
          <w:lang w:val="ru-RU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lang w:val="ru-RU"/>
        </w:rPr>
        <w:t xml:space="preserve">за јавну набавку </w:t>
      </w:r>
      <w:r>
        <w:rPr>
          <w:rFonts w:ascii="Times New Roman" w:hAnsi="Times New Roman" w:cs="Times New Roman"/>
          <w:b/>
          <w:lang/>
        </w:rPr>
        <w:t xml:space="preserve">добра </w:t>
      </w:r>
      <w:r>
        <w:rPr>
          <w:rFonts w:ascii="Times New Roman" w:hAnsi="Times New Roman" w:cs="Times New Roman"/>
          <w:lang w:val="ru-RU"/>
        </w:rPr>
        <w:t xml:space="preserve">– </w:t>
      </w:r>
      <w:r>
        <w:rPr>
          <w:rFonts w:ascii="Times New Roman" w:hAnsi="Times New Roman" w:cs="Times New Roman"/>
          <w:b/>
          <w:bCs/>
          <w:lang/>
        </w:rPr>
        <w:t>путнички аутомобил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lang w:val="ru-RU"/>
        </w:rPr>
        <w:t>ЈН</w:t>
      </w:r>
      <w:r>
        <w:rPr>
          <w:rFonts w:ascii="Times New Roman" w:eastAsia="TimesNewRomanPS-BoldMT" w:hAnsi="Times New Roman" w:cs="Times New Roman"/>
          <w:b/>
          <w:bCs/>
          <w:lang w:val="sr-Cyrl-RS"/>
        </w:rPr>
        <w:t>МВ</w:t>
      </w:r>
      <w:r>
        <w:rPr>
          <w:rFonts w:ascii="Times New Roman" w:eastAsia="TimesNewRomanPS-BoldMT" w:hAnsi="Times New Roman" w:cs="Times New Roman"/>
          <w:b/>
          <w:bCs/>
          <w:lang w:val="ru-RU"/>
        </w:rPr>
        <w:t xml:space="preserve"> бр. </w:t>
      </w:r>
      <w:r>
        <w:rPr>
          <w:rFonts w:ascii="Times New Roman" w:eastAsia="TimesNewRomanPS-BoldMT" w:hAnsi="Times New Roman" w:cs="Times New Roman"/>
          <w:b/>
          <w:bCs/>
          <w:lang/>
        </w:rPr>
        <w:t>0</w:t>
      </w:r>
      <w:r w:rsidR="00DA5C47">
        <w:rPr>
          <w:rFonts w:ascii="Times New Roman" w:eastAsia="TimesNewRomanPS-BoldMT" w:hAnsi="Times New Roman" w:cs="Times New Roman"/>
          <w:b/>
          <w:bCs/>
          <w:lang w:val="ru-RU"/>
        </w:rPr>
        <w:t>4</w:t>
      </w:r>
      <w:r>
        <w:rPr>
          <w:rFonts w:ascii="Times New Roman" w:eastAsia="TimesNewRomanPS-BoldMT" w:hAnsi="Times New Roman" w:cs="Times New Roman"/>
          <w:b/>
          <w:bCs/>
          <w:lang w:val="ru-RU"/>
        </w:rPr>
        <w:t>/201</w:t>
      </w:r>
      <w:r w:rsidR="003225E8">
        <w:rPr>
          <w:rFonts w:ascii="Times New Roman" w:eastAsia="TimesNewRomanPS-BoldMT" w:hAnsi="Times New Roman" w:cs="Times New Roman"/>
          <w:b/>
          <w:bCs/>
          <w:lang w:val="sr-Cyrl-RS"/>
        </w:rPr>
        <w:t>6</w:t>
      </w:r>
      <w:r>
        <w:rPr>
          <w:rFonts w:ascii="Times New Roman" w:eastAsia="TimesNewRomanPS-BoldMT" w:hAnsi="Times New Roman" w:cs="Times New Roman"/>
          <w:b/>
          <w:bCs/>
          <w:lang w:val="ru-RU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lang w:val="ru-RU"/>
        </w:rPr>
        <w:t xml:space="preserve">- </w:t>
      </w:r>
      <w:r>
        <w:rPr>
          <w:rFonts w:ascii="Times New Roman" w:eastAsia="TimesNewRomanPS-BoldMT" w:hAnsi="Times New Roman" w:cs="Times New Roman"/>
          <w:b/>
          <w:bCs/>
          <w:lang w:val="ru-RU"/>
        </w:rPr>
        <w:t>НЕ ОТВАРАТИ”</w:t>
      </w:r>
      <w:r>
        <w:rPr>
          <w:rFonts w:ascii="Times New Roman" w:eastAsia="TimesNewRomanPSMT" w:hAnsi="Times New Roman" w:cs="Times New Roman"/>
          <w:bCs/>
          <w:iCs/>
          <w:lang w:val="ru-RU"/>
        </w:rPr>
        <w:t xml:space="preserve"> или</w:t>
      </w:r>
    </w:p>
    <w:p w:rsidR="00321FF8" w:rsidRDefault="00321FF8">
      <w:pPr>
        <w:jc w:val="both"/>
        <w:rPr>
          <w:rFonts w:ascii="Times New Roman" w:eastAsia="TimesNewRomanPSMT" w:hAnsi="Times New Roman" w:cs="Times New Roman"/>
          <w:bCs/>
          <w:iCs/>
          <w:lang w:val="ru-RU"/>
        </w:rPr>
      </w:pPr>
      <w:r>
        <w:rPr>
          <w:rFonts w:ascii="Times New Roman" w:eastAsia="TimesNewRomanPSMT" w:hAnsi="Times New Roman" w:cs="Times New Roman"/>
          <w:bCs/>
          <w:iCs/>
          <w:lang w:val="ru-RU"/>
        </w:rPr>
        <w:tab/>
        <w:t>„</w:t>
      </w:r>
      <w:r>
        <w:rPr>
          <w:rFonts w:ascii="Times New Roman" w:eastAsia="TimesNewRomanPSMT" w:hAnsi="Times New Roman" w:cs="Times New Roman"/>
          <w:b/>
          <w:bCs/>
          <w:iCs/>
          <w:lang w:val="ru-RU"/>
        </w:rPr>
        <w:t>Опозив понуде</w:t>
      </w:r>
      <w:r>
        <w:rPr>
          <w:rFonts w:ascii="Times New Roman" w:eastAsia="TimesNewRomanPSMT" w:hAnsi="Times New Roman" w:cs="Times New Roman"/>
          <w:bCs/>
          <w:iCs/>
          <w:lang w:val="ru-RU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lang w:val="ru-RU"/>
        </w:rPr>
        <w:t>за јавну набавку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b/>
          <w:lang/>
        </w:rPr>
        <w:t xml:space="preserve">добра </w:t>
      </w:r>
      <w:r>
        <w:rPr>
          <w:rFonts w:ascii="Times New Roman" w:hAnsi="Times New Roman" w:cs="Times New Roman"/>
          <w:lang w:val="ru-RU"/>
        </w:rPr>
        <w:t xml:space="preserve">– </w:t>
      </w:r>
      <w:r>
        <w:rPr>
          <w:rFonts w:ascii="Times New Roman" w:hAnsi="Times New Roman" w:cs="Times New Roman"/>
          <w:b/>
          <w:bCs/>
          <w:lang/>
        </w:rPr>
        <w:t xml:space="preserve">путнички аутомобил </w:t>
      </w:r>
      <w:r>
        <w:rPr>
          <w:rFonts w:ascii="Times New Roman" w:eastAsia="TimesNewRomanPS-BoldMT" w:hAnsi="Times New Roman" w:cs="Times New Roman"/>
          <w:b/>
          <w:bCs/>
          <w:lang w:val="ru-RU"/>
        </w:rPr>
        <w:t>ЈН</w:t>
      </w:r>
      <w:r>
        <w:rPr>
          <w:rFonts w:ascii="Times New Roman" w:eastAsia="TimesNewRomanPS-BoldMT" w:hAnsi="Times New Roman" w:cs="Times New Roman"/>
          <w:b/>
          <w:bCs/>
          <w:lang w:val="sr-Cyrl-RS"/>
        </w:rPr>
        <w:t>МВ</w:t>
      </w:r>
      <w:r>
        <w:rPr>
          <w:rFonts w:ascii="Times New Roman" w:eastAsia="TimesNewRomanPS-BoldMT" w:hAnsi="Times New Roman" w:cs="Times New Roman"/>
          <w:b/>
          <w:bCs/>
          <w:lang w:val="ru-RU"/>
        </w:rPr>
        <w:t xml:space="preserve"> бр. </w:t>
      </w:r>
      <w:r>
        <w:rPr>
          <w:rFonts w:ascii="Times New Roman" w:eastAsia="TimesNewRomanPS-BoldMT" w:hAnsi="Times New Roman" w:cs="Times New Roman"/>
          <w:b/>
          <w:bCs/>
          <w:lang/>
        </w:rPr>
        <w:t>0</w:t>
      </w:r>
      <w:r w:rsidR="00DA5C47">
        <w:rPr>
          <w:rFonts w:ascii="Times New Roman" w:eastAsia="TimesNewRomanPS-BoldMT" w:hAnsi="Times New Roman" w:cs="Times New Roman"/>
          <w:b/>
          <w:bCs/>
          <w:lang w:val="ru-RU"/>
        </w:rPr>
        <w:t>4</w:t>
      </w:r>
      <w:r>
        <w:rPr>
          <w:rFonts w:ascii="Times New Roman" w:eastAsia="TimesNewRomanPS-BoldMT" w:hAnsi="Times New Roman" w:cs="Times New Roman"/>
          <w:b/>
          <w:bCs/>
          <w:lang w:val="ru-RU"/>
        </w:rPr>
        <w:t>/201</w:t>
      </w:r>
      <w:r w:rsidR="003225E8">
        <w:rPr>
          <w:rFonts w:ascii="Times New Roman" w:eastAsia="TimesNewRomanPS-BoldMT" w:hAnsi="Times New Roman" w:cs="Times New Roman"/>
          <w:b/>
          <w:bCs/>
          <w:lang w:val="sr-Cyrl-RS"/>
        </w:rPr>
        <w:t>6</w:t>
      </w:r>
      <w:r>
        <w:rPr>
          <w:rFonts w:ascii="Times New Roman" w:eastAsia="TimesNewRomanPS-BoldMT" w:hAnsi="Times New Roman" w:cs="Times New Roman"/>
          <w:b/>
          <w:bCs/>
          <w:lang w:val="ru-RU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lang w:val="ru-RU"/>
        </w:rPr>
        <w:t xml:space="preserve">- </w:t>
      </w:r>
      <w:r>
        <w:rPr>
          <w:rFonts w:ascii="Times New Roman" w:eastAsia="TimesNewRomanPS-BoldMT" w:hAnsi="Times New Roman" w:cs="Times New Roman"/>
          <w:b/>
          <w:bCs/>
          <w:lang w:val="ru-RU"/>
        </w:rPr>
        <w:t>НЕ ОТВАРАТИ”</w:t>
      </w:r>
      <w:r>
        <w:rPr>
          <w:rFonts w:ascii="Times New Roman" w:eastAsia="TimesNewRomanPSMT" w:hAnsi="Times New Roman" w:cs="Times New Roman"/>
          <w:bCs/>
          <w:iCs/>
          <w:lang w:val="ru-RU"/>
        </w:rPr>
        <w:t xml:space="preserve"> или</w:t>
      </w:r>
    </w:p>
    <w:p w:rsidR="00321FF8" w:rsidRDefault="00321FF8">
      <w:pPr>
        <w:jc w:val="both"/>
        <w:rPr>
          <w:rFonts w:ascii="Times New Roman" w:eastAsia="TimesNewRomanPSMT" w:hAnsi="Times New Roman" w:cs="Times New Roman"/>
          <w:bCs/>
          <w:lang w:val="ru-RU"/>
        </w:rPr>
      </w:pPr>
      <w:r>
        <w:rPr>
          <w:rFonts w:ascii="Times New Roman" w:eastAsia="TimesNewRomanPSMT" w:hAnsi="Times New Roman" w:cs="Times New Roman"/>
          <w:bCs/>
          <w:iCs/>
          <w:lang w:val="ru-RU"/>
        </w:rPr>
        <w:tab/>
        <w:t>„</w:t>
      </w:r>
      <w:r>
        <w:rPr>
          <w:rFonts w:ascii="Times New Roman" w:eastAsia="TimesNewRomanPSMT" w:hAnsi="Times New Roman" w:cs="Times New Roman"/>
          <w:b/>
          <w:bCs/>
          <w:iCs/>
          <w:lang w:val="ru-RU"/>
        </w:rPr>
        <w:t>Измена и допуна понуде</w:t>
      </w:r>
      <w:r>
        <w:rPr>
          <w:rFonts w:ascii="Times New Roman" w:eastAsia="TimesNewRomanPS-BoldMT" w:hAnsi="Times New Roman" w:cs="Times New Roman"/>
          <w:b/>
          <w:bCs/>
          <w:lang w:val="ru-RU"/>
        </w:rPr>
        <w:t xml:space="preserve"> за јавну набавку </w:t>
      </w:r>
      <w:r>
        <w:rPr>
          <w:rFonts w:ascii="Times New Roman" w:hAnsi="Times New Roman" w:cs="Times New Roman"/>
          <w:lang w:val="ru-RU"/>
        </w:rPr>
        <w:t xml:space="preserve">– </w:t>
      </w:r>
      <w:r>
        <w:rPr>
          <w:rFonts w:ascii="Times New Roman" w:hAnsi="Times New Roman" w:cs="Times New Roman"/>
          <w:b/>
          <w:bCs/>
          <w:lang/>
        </w:rPr>
        <w:t xml:space="preserve">путнички аутомобил </w:t>
      </w:r>
      <w:r>
        <w:rPr>
          <w:rFonts w:ascii="Times New Roman" w:eastAsia="TimesNewRomanPS-BoldMT" w:hAnsi="Times New Roman" w:cs="Times New Roman"/>
          <w:b/>
          <w:bCs/>
          <w:lang w:val="ru-RU"/>
        </w:rPr>
        <w:t>ЈН</w:t>
      </w:r>
      <w:r>
        <w:rPr>
          <w:rFonts w:ascii="Times New Roman" w:eastAsia="TimesNewRomanPS-BoldMT" w:hAnsi="Times New Roman" w:cs="Times New Roman"/>
          <w:b/>
          <w:bCs/>
          <w:lang w:val="sr-Cyrl-RS"/>
        </w:rPr>
        <w:t>МВ</w:t>
      </w:r>
      <w:r>
        <w:rPr>
          <w:rFonts w:ascii="Times New Roman" w:eastAsia="TimesNewRomanPS-BoldMT" w:hAnsi="Times New Roman" w:cs="Times New Roman"/>
          <w:b/>
          <w:bCs/>
          <w:lang w:val="ru-RU"/>
        </w:rPr>
        <w:t xml:space="preserve"> бр. </w:t>
      </w:r>
      <w:r>
        <w:rPr>
          <w:rFonts w:ascii="Times New Roman" w:eastAsia="TimesNewRomanPS-BoldMT" w:hAnsi="Times New Roman" w:cs="Times New Roman"/>
          <w:b/>
          <w:bCs/>
          <w:lang/>
        </w:rPr>
        <w:t>0</w:t>
      </w:r>
      <w:r w:rsidR="00DA5C47">
        <w:rPr>
          <w:rFonts w:ascii="Times New Roman" w:eastAsia="TimesNewRomanPS-BoldMT" w:hAnsi="Times New Roman" w:cs="Times New Roman"/>
          <w:b/>
          <w:bCs/>
          <w:lang w:val="ru-RU"/>
        </w:rPr>
        <w:t>4</w:t>
      </w:r>
      <w:r>
        <w:rPr>
          <w:rFonts w:ascii="Times New Roman" w:eastAsia="TimesNewRomanPS-BoldMT" w:hAnsi="Times New Roman" w:cs="Times New Roman"/>
          <w:b/>
          <w:bCs/>
          <w:lang w:val="ru-RU"/>
        </w:rPr>
        <w:t>/201</w:t>
      </w:r>
      <w:r w:rsidR="003225E8">
        <w:rPr>
          <w:rFonts w:ascii="Times New Roman" w:eastAsia="TimesNewRomanPS-BoldMT" w:hAnsi="Times New Roman" w:cs="Times New Roman"/>
          <w:b/>
          <w:bCs/>
          <w:lang w:val="sr-Cyrl-RS"/>
        </w:rPr>
        <w:t>6</w:t>
      </w:r>
      <w:r>
        <w:rPr>
          <w:rFonts w:ascii="Times New Roman" w:eastAsia="TimesNewRomanPS-BoldMT" w:hAnsi="Times New Roman" w:cs="Times New Roman"/>
          <w:b/>
          <w:bCs/>
          <w:lang w:val="ru-RU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lang w:val="ru-RU"/>
        </w:rPr>
        <w:t xml:space="preserve">- </w:t>
      </w:r>
      <w:r>
        <w:rPr>
          <w:rFonts w:ascii="Times New Roman" w:eastAsia="TimesNewRomanPS-BoldMT" w:hAnsi="Times New Roman" w:cs="Times New Roman"/>
          <w:b/>
          <w:bCs/>
          <w:lang w:val="ru-RU"/>
        </w:rPr>
        <w:t>НЕ ОТВАРАТИ”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NewRomanPSMT" w:hAnsi="Times New Roman" w:cs="Times New Roman"/>
          <w:bCs/>
          <w:lang w:val="ru-RU"/>
        </w:rPr>
        <w:t xml:space="preserve">   </w:t>
      </w:r>
      <w:r>
        <w:rPr>
          <w:rFonts w:ascii="Times New Roman" w:eastAsia="TimesNewRomanPSMT" w:hAnsi="Times New Roman" w:cs="Times New Roman"/>
          <w:bCs/>
          <w:lang w:val="ru-RU"/>
        </w:rPr>
        <w:tab/>
        <w:t>На полеђини коверте или на кутији навести назив</w:t>
      </w:r>
      <w:r>
        <w:rPr>
          <w:rFonts w:ascii="Times New Roman" w:eastAsia="TimesNewRomanPSMT" w:hAnsi="Times New Roman" w:cs="Times New Roman"/>
          <w:bCs/>
          <w:lang/>
        </w:rPr>
        <w:t xml:space="preserve"> и адресу</w:t>
      </w:r>
      <w:r>
        <w:rPr>
          <w:rFonts w:ascii="Times New Roman" w:eastAsia="TimesNewRomanPSMT" w:hAnsi="Times New Roman" w:cs="Times New Roman"/>
          <w:bCs/>
          <w:lang w:val="ru-RU"/>
        </w:rPr>
        <w:t xml:space="preserve"> понуђача. 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321FF8" w:rsidRDefault="00321FF8">
      <w:pPr>
        <w:jc w:val="both"/>
        <w:rPr>
          <w:rFonts w:ascii="Times New Roman" w:hAnsi="Times New Roman" w:cs="Times New Roman"/>
          <w:b/>
          <w:bCs/>
          <w:i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>
        <w:rPr>
          <w:rFonts w:ascii="Times New Roman" w:hAnsi="Times New Roman" w:cs="Times New Roman"/>
          <w:lang w:val="ru-RU"/>
        </w:rPr>
        <w:tab/>
        <w:t>По истеку рока за подношење понуда понуђач не може да повуче нити да мења своју понуду.</w:t>
      </w:r>
    </w:p>
    <w:p w:rsidR="00321FF8" w:rsidRDefault="00321FF8">
      <w:pPr>
        <w:jc w:val="both"/>
        <w:rPr>
          <w:rFonts w:ascii="Times New Roman" w:hAnsi="Times New Roman" w:cs="Times New Roman"/>
          <w:b/>
          <w:bCs/>
          <w:iCs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bCs/>
          <w:iCs/>
          <w:lang w:val="ru-RU"/>
        </w:rPr>
      </w:pPr>
      <w:r>
        <w:rPr>
          <w:rFonts w:ascii="Times New Roman" w:hAnsi="Times New Roman" w:cs="Times New Roman"/>
          <w:b/>
          <w:bCs/>
          <w:iCs/>
          <w:lang w:val="ru-RU"/>
        </w:rPr>
        <w:lastRenderedPageBreak/>
        <w:tab/>
      </w:r>
      <w:r>
        <w:rPr>
          <w:rFonts w:ascii="Times New Roman" w:hAnsi="Times New Roman" w:cs="Times New Roman"/>
          <w:b/>
          <w:bCs/>
          <w:iCs/>
          <w:lang/>
        </w:rPr>
        <w:t>6</w:t>
      </w:r>
      <w:r>
        <w:rPr>
          <w:rFonts w:ascii="Times New Roman" w:hAnsi="Times New Roman" w:cs="Times New Roman"/>
          <w:b/>
          <w:bCs/>
          <w:iCs/>
          <w:lang w:val="ru-RU"/>
        </w:rPr>
        <w:t>. У</w:t>
      </w:r>
      <w:r>
        <w:rPr>
          <w:rFonts w:ascii="Times New Roman" w:hAnsi="Times New Roman" w:cs="Times New Roman"/>
          <w:b/>
          <w:bCs/>
          <w:iCs/>
          <w:lang/>
        </w:rPr>
        <w:t>чествовање у заједничкој понуди или као подизвођач</w:t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</w:p>
    <w:p w:rsidR="00321FF8" w:rsidRDefault="00321FF8">
      <w:pPr>
        <w:jc w:val="both"/>
        <w:rPr>
          <w:rFonts w:ascii="Times New Roman" w:hAnsi="Times New Roman" w:cs="Times New Roman"/>
          <w:bCs/>
          <w:iCs/>
          <w:lang w:val="ru-RU"/>
        </w:rPr>
      </w:pPr>
      <w:r>
        <w:rPr>
          <w:rFonts w:ascii="Times New Roman" w:hAnsi="Times New Roman" w:cs="Times New Roman"/>
          <w:bCs/>
          <w:iCs/>
          <w:lang w:val="ru-RU"/>
        </w:rPr>
        <w:t xml:space="preserve">   </w:t>
      </w:r>
    </w:p>
    <w:p w:rsidR="00321FF8" w:rsidRDefault="00321FF8">
      <w:pPr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bCs/>
          <w:iCs/>
          <w:lang w:val="ru-RU"/>
        </w:rPr>
        <w:tab/>
        <w:t>Понуђач може да поднесе само једну понуду.</w:t>
      </w:r>
      <w:r>
        <w:rPr>
          <w:rFonts w:ascii="Times New Roman" w:hAnsi="Times New Roman" w:cs="Times New Roman"/>
          <w:i/>
          <w:iCs/>
          <w:lang w:val="ru-RU"/>
        </w:rPr>
        <w:t xml:space="preserve"> </w:t>
      </w:r>
    </w:p>
    <w:p w:rsidR="00321FF8" w:rsidRDefault="00321FF8">
      <w:pPr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ab/>
        <w:t xml:space="preserve">Понуђач који је самостално поднео понуду не може истовремено да учествује у заједничкој </w:t>
      </w:r>
      <w:r>
        <w:rPr>
          <w:rFonts w:ascii="Times New Roman" w:hAnsi="Times New Roman" w:cs="Times New Roman"/>
          <w:iCs/>
          <w:lang w:val="ru-RU"/>
        </w:rPr>
        <w:tab/>
        <w:t>понуди или као подизвођач, нити исто лице може учествовати у више заједничких понуда.</w:t>
      </w:r>
    </w:p>
    <w:p w:rsidR="00321FF8" w:rsidRDefault="00321FF8">
      <w:pPr>
        <w:jc w:val="both"/>
        <w:rPr>
          <w:rFonts w:ascii="Times New Roman" w:hAnsi="Times New Roman" w:cs="Times New Roman"/>
          <w:iCs/>
          <w:lang/>
        </w:rPr>
      </w:pPr>
      <w:r>
        <w:rPr>
          <w:rFonts w:ascii="Times New Roman" w:hAnsi="Times New Roman" w:cs="Times New Roman"/>
          <w:iCs/>
          <w:lang w:val="ru-RU"/>
        </w:rPr>
        <w:tab/>
        <w:t>У Обрасцу понуде понуђач наводи на који начин подноси понуду, односно да ли подноси понуду самостално, или као заједничку понуду, или подноси понуду са подизвођачем.</w:t>
      </w:r>
    </w:p>
    <w:p w:rsidR="00321FF8" w:rsidRDefault="00321FF8">
      <w:pPr>
        <w:jc w:val="both"/>
        <w:rPr>
          <w:rFonts w:ascii="Times New Roman" w:hAnsi="Times New Roman" w:cs="Times New Roman"/>
          <w:iCs/>
          <w:lang/>
        </w:rPr>
      </w:pPr>
    </w:p>
    <w:p w:rsidR="00321FF8" w:rsidRDefault="00321FF8">
      <w:pPr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b/>
          <w:bCs/>
          <w:iCs/>
          <w:lang/>
        </w:rPr>
        <w:tab/>
        <w:t>7</w:t>
      </w:r>
      <w:r>
        <w:rPr>
          <w:rFonts w:ascii="Times New Roman" w:hAnsi="Times New Roman" w:cs="Times New Roman"/>
          <w:b/>
          <w:bCs/>
          <w:iCs/>
          <w:lang w:val="ru-RU"/>
        </w:rPr>
        <w:t>. П</w:t>
      </w:r>
      <w:r>
        <w:rPr>
          <w:rFonts w:ascii="Times New Roman" w:hAnsi="Times New Roman" w:cs="Times New Roman"/>
          <w:b/>
          <w:bCs/>
          <w:iCs/>
          <w:lang/>
        </w:rPr>
        <w:t>онуда са подизвођачем</w:t>
      </w:r>
    </w:p>
    <w:p w:rsidR="00321FF8" w:rsidRDefault="00321FF8">
      <w:pPr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 xml:space="preserve">  </w:t>
      </w:r>
    </w:p>
    <w:p w:rsidR="00321FF8" w:rsidRDefault="00321FF8">
      <w:pPr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 xml:space="preserve">   </w:t>
      </w:r>
      <w:r>
        <w:rPr>
          <w:rFonts w:ascii="Times New Roman" w:hAnsi="Times New Roman" w:cs="Times New Roman"/>
          <w:iCs/>
          <w:lang w:val="ru-RU"/>
        </w:rPr>
        <w:tab/>
        <w:t xml:space="preserve">Уколико понуђач подноси понуду са подизвођачем дужан је да у Обрасцу понуде наведе да понуду подноси са подизвођачем, проценат укупне вредности набавке који ће поверити подизвођачу, а који не може бити већи од 50%, као и део предмета набавке који ће извршити преко подизвођача. </w:t>
      </w:r>
    </w:p>
    <w:p w:rsidR="00321FF8" w:rsidRDefault="00321FF8">
      <w:pPr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 xml:space="preserve">   </w:t>
      </w:r>
      <w:r>
        <w:rPr>
          <w:rFonts w:ascii="Times New Roman" w:hAnsi="Times New Roman" w:cs="Times New Roman"/>
          <w:iCs/>
          <w:lang w:val="ru-RU"/>
        </w:rPr>
        <w:tab/>
        <w:t>Понуђач у Обрасцу понуде</w:t>
      </w:r>
      <w:r>
        <w:rPr>
          <w:rFonts w:ascii="Times New Roman" w:hAnsi="Times New Roman" w:cs="Times New Roman"/>
          <w:i/>
          <w:iCs/>
          <w:color w:val="FF0000"/>
          <w:lang w:val="ru-RU"/>
        </w:rPr>
        <w:t xml:space="preserve"> </w:t>
      </w:r>
      <w:r>
        <w:rPr>
          <w:rFonts w:ascii="Times New Roman" w:hAnsi="Times New Roman" w:cs="Times New Roman"/>
          <w:iCs/>
          <w:lang w:val="ru-RU"/>
        </w:rPr>
        <w:t xml:space="preserve">наводи назив и седиште подизвођача, уколико ће делимично извршење набавке поверити подизвођачу. </w:t>
      </w:r>
    </w:p>
    <w:p w:rsidR="00321FF8" w:rsidRDefault="00321FF8">
      <w:pPr>
        <w:jc w:val="both"/>
        <w:rPr>
          <w:rFonts w:ascii="Times New Roman" w:eastAsia="TimesNewRomanPSMT" w:hAnsi="Times New Roman" w:cs="Times New Roman"/>
          <w:bCs/>
          <w:lang w:val="ru-RU"/>
        </w:rPr>
      </w:pPr>
      <w:r>
        <w:rPr>
          <w:rFonts w:ascii="Times New Roman" w:hAnsi="Times New Roman" w:cs="Times New Roman"/>
          <w:iCs/>
          <w:lang w:val="ru-RU"/>
        </w:rPr>
        <w:t xml:space="preserve">   </w:t>
      </w:r>
      <w:r>
        <w:rPr>
          <w:rFonts w:ascii="Times New Roman" w:hAnsi="Times New Roman" w:cs="Times New Roman"/>
          <w:iCs/>
          <w:lang w:val="ru-RU"/>
        </w:rPr>
        <w:tab/>
        <w:t>Уколико уговор о јавној набавци буде закључен између наручиоца и понуђача који подноси понуду са подизвођачем, тај подизвођач ће бити наведен и у уговору о јавној набавци.</w:t>
      </w:r>
      <w:r>
        <w:rPr>
          <w:rFonts w:ascii="Times New Roman" w:hAnsi="Times New Roman" w:cs="Times New Roman"/>
          <w:bCs/>
          <w:lang w:val="ru-RU"/>
        </w:rPr>
        <w:t xml:space="preserve"> </w:t>
      </w:r>
    </w:p>
    <w:p w:rsidR="00321FF8" w:rsidRDefault="00321FF8">
      <w:pPr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eastAsia="TimesNewRomanPSMT" w:hAnsi="Times New Roman" w:cs="Times New Roman"/>
          <w:bCs/>
          <w:lang w:val="ru-RU"/>
        </w:rPr>
        <w:tab/>
        <w:t>Понуђач је дужан да за подизвођаче достави доказе о испуњености услова који су наведени у конкурсној документацији, у складу са упутством како се доказује испуњеност услова</w:t>
      </w:r>
      <w:r>
        <w:rPr>
          <w:rFonts w:ascii="Times New Roman" w:eastAsia="TimesNewRomanPSMT" w:hAnsi="Times New Roman" w:cs="Times New Roman"/>
          <w:bCs/>
          <w:lang/>
        </w:rPr>
        <w:t>.</w:t>
      </w:r>
    </w:p>
    <w:p w:rsidR="00321FF8" w:rsidRDefault="00321FF8">
      <w:pPr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 xml:space="preserve">   </w:t>
      </w:r>
      <w:r>
        <w:rPr>
          <w:rFonts w:ascii="Times New Roman" w:hAnsi="Times New Roman" w:cs="Times New Roman"/>
          <w:iCs/>
          <w:lang w:val="ru-RU"/>
        </w:rPr>
        <w:tab/>
        <w:t xml:space="preserve">Понуђач у потпуности одговара наручиоцу за извршење обавеза из поступка јавне набавке, односно извршење уговорних обавеза, без обзира на број подизвођача. </w:t>
      </w:r>
    </w:p>
    <w:p w:rsidR="00321FF8" w:rsidRDefault="00321FF8">
      <w:pPr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 xml:space="preserve">   </w:t>
      </w:r>
      <w:r>
        <w:rPr>
          <w:rFonts w:ascii="Times New Roman" w:hAnsi="Times New Roman" w:cs="Times New Roman"/>
          <w:iCs/>
          <w:lang w:val="ru-RU"/>
        </w:rPr>
        <w:tab/>
        <w:t>Понуђач је дужан да наручиоцу, на његов захтев, омогући приступ код подизвођача, ради утврђивања испуњености тражених услова.</w:t>
      </w:r>
    </w:p>
    <w:p w:rsidR="00321FF8" w:rsidRDefault="00321FF8">
      <w:pPr>
        <w:jc w:val="both"/>
        <w:rPr>
          <w:rFonts w:ascii="Times New Roman" w:hAnsi="Times New Roman" w:cs="Times New Roman"/>
          <w:iCs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iCs/>
          <w:lang/>
        </w:rPr>
        <w:tab/>
      </w:r>
      <w:r>
        <w:rPr>
          <w:rFonts w:ascii="Times New Roman" w:hAnsi="Times New Roman" w:cs="Times New Roman"/>
          <w:b/>
          <w:lang/>
        </w:rPr>
        <w:t xml:space="preserve">8. </w:t>
      </w:r>
      <w:r>
        <w:rPr>
          <w:rFonts w:ascii="Times New Roman" w:hAnsi="Times New Roman" w:cs="Times New Roman"/>
          <w:b/>
          <w:lang w:val="ru-RU"/>
        </w:rPr>
        <w:t>З</w:t>
      </w:r>
      <w:r>
        <w:rPr>
          <w:rFonts w:ascii="Times New Roman" w:hAnsi="Times New Roman" w:cs="Times New Roman"/>
          <w:b/>
          <w:lang/>
        </w:rPr>
        <w:t>аједничка понуда</w:t>
      </w:r>
    </w:p>
    <w:p w:rsidR="00321FF8" w:rsidRDefault="00321FF8">
      <w:pPr>
        <w:jc w:val="both"/>
        <w:rPr>
          <w:rFonts w:ascii="Times New Roman" w:hAnsi="Times New Roman" w:cs="Times New Roman"/>
          <w:lang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Понуду може поднети група понуђача. 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</w:t>
      </w:r>
      <w:r>
        <w:rPr>
          <w:rFonts w:ascii="Times New Roman" w:hAnsi="Times New Roman" w:cs="Times New Roman"/>
          <w:lang w:val="ru-RU"/>
        </w:rPr>
        <w:tab/>
        <w:t>Уколико понуду подноси група понуђача, саставни део заједничке понуде мора бити споразум којим се понуђачи из групе међусобно и према наручиоцу обавезују на извршење јавне набавке, а који обавезно садржи податке из члана 81. ст</w:t>
      </w:r>
      <w:r>
        <w:rPr>
          <w:rFonts w:ascii="Times New Roman" w:hAnsi="Times New Roman" w:cs="Times New Roman"/>
          <w:lang/>
        </w:rPr>
        <w:t>.</w:t>
      </w:r>
      <w:r>
        <w:rPr>
          <w:rFonts w:ascii="Times New Roman" w:hAnsi="Times New Roman" w:cs="Times New Roman"/>
          <w:lang w:val="ru-RU"/>
        </w:rPr>
        <w:t xml:space="preserve"> 4. тач</w:t>
      </w:r>
      <w:r>
        <w:rPr>
          <w:rFonts w:ascii="Times New Roman" w:hAnsi="Times New Roman" w:cs="Times New Roman"/>
          <w:lang/>
        </w:rPr>
        <w:t>.</w:t>
      </w:r>
      <w:r>
        <w:rPr>
          <w:rFonts w:ascii="Times New Roman" w:hAnsi="Times New Roman" w:cs="Times New Roman"/>
          <w:lang w:val="ru-RU"/>
        </w:rPr>
        <w:t xml:space="preserve"> 1</w:t>
      </w:r>
      <w:r w:rsidR="00A33C5E">
        <w:rPr>
          <w:rFonts w:ascii="Times New Roman" w:hAnsi="Times New Roman" w:cs="Times New Roman"/>
          <w:lang w:val="sr-Cyrl-RS"/>
        </w:rPr>
        <w:t xml:space="preserve"> и </w:t>
      </w:r>
      <w:r>
        <w:rPr>
          <w:rFonts w:ascii="Times New Roman" w:hAnsi="Times New Roman" w:cs="Times New Roman"/>
          <w:lang/>
        </w:rPr>
        <w:t>2</w:t>
      </w:r>
      <w:r>
        <w:rPr>
          <w:rFonts w:ascii="Times New Roman" w:hAnsi="Times New Roman" w:cs="Times New Roman"/>
          <w:lang w:val="ru-RU"/>
        </w:rPr>
        <w:t xml:space="preserve"> Закона и то податке о: </w:t>
      </w:r>
    </w:p>
    <w:p w:rsidR="00321FF8" w:rsidRDefault="00321FF8">
      <w:pPr>
        <w:widowControl/>
        <w:spacing w:line="100" w:lineRule="atLeast"/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- члану групе који ће бити носилац посла, односно који ће поднети понуду и који ће   заступати групу понуђача пред наручиоцем, </w:t>
      </w:r>
    </w:p>
    <w:p w:rsidR="00321FF8" w:rsidRDefault="00321FF8">
      <w:pPr>
        <w:widowControl/>
        <w:spacing w:line="100" w:lineRule="atLeast"/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-  </w:t>
      </w:r>
      <w:r w:rsidR="00A33C5E">
        <w:rPr>
          <w:rFonts w:ascii="Times New Roman" w:hAnsi="Times New Roman" w:cs="Times New Roman"/>
          <w:lang w:val="ru-RU"/>
        </w:rPr>
        <w:t>опису послова сваког од понуђача из групе понуђача у извршењу уговора.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A33C5E" w:rsidRDefault="00321FF8" w:rsidP="00A33C5E">
      <w:pPr>
        <w:widowControl/>
        <w:spacing w:line="100" w:lineRule="atLeast"/>
        <w:ind w:left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</w:p>
    <w:p w:rsidR="00321FF8" w:rsidRDefault="00321FF8" w:rsidP="00A33C5E">
      <w:pPr>
        <w:widowControl/>
        <w:spacing w:line="100" w:lineRule="atLeast"/>
        <w:jc w:val="both"/>
        <w:rPr>
          <w:rFonts w:ascii="Times New Roman" w:hAnsi="Times New Roman" w:cs="Times New Roman"/>
          <w:lang/>
        </w:rPr>
      </w:pPr>
      <w:r>
        <w:rPr>
          <w:rFonts w:ascii="Times New Roman" w:eastAsia="TimesNewRomanPSMT" w:hAnsi="Times New Roman" w:cs="Times New Roman"/>
          <w:bCs/>
          <w:lang w:val="ru-RU"/>
        </w:rPr>
        <w:tab/>
        <w:t xml:space="preserve">Група понуђача је дужна да достави све доказе о испуњености услова који су наведени у </w:t>
      </w:r>
      <w:r>
        <w:rPr>
          <w:rFonts w:ascii="Times New Roman" w:eastAsia="TimesNewRomanPSMT" w:hAnsi="Times New Roman" w:cs="Times New Roman"/>
          <w:bCs/>
          <w:lang/>
        </w:rPr>
        <w:t>„</w:t>
      </w:r>
      <w:r>
        <w:rPr>
          <w:rFonts w:ascii="Times New Roman" w:eastAsia="TimesNewRomanPSMT" w:hAnsi="Times New Roman" w:cs="Times New Roman"/>
          <w:bCs/>
          <w:lang w:val="sr-Cyrl-RS"/>
        </w:rPr>
        <w:t>у</w:t>
      </w:r>
      <w:r>
        <w:rPr>
          <w:rFonts w:ascii="Times New Roman" w:eastAsia="TimesNewRomanPSMT" w:hAnsi="Times New Roman" w:cs="Times New Roman"/>
          <w:bCs/>
          <w:lang/>
        </w:rPr>
        <w:t>словима за учешће у поступку јавне набавке из чл. 75. и 76. Закона и упутству како се доказује испуњеност тих услова“.</w:t>
      </w:r>
    </w:p>
    <w:p w:rsidR="00321FF8" w:rsidRDefault="00321FF8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 w:val="ru-RU"/>
        </w:rPr>
        <w:t xml:space="preserve">Понуђачи из групе понуђача одговарају неограничено солидарно према наручиоцу. 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 w:val="ru-RU"/>
        </w:rPr>
        <w:t>Задруга може поднети понуду самостално, у своје име, а за рачун задругара или заједничку понуду у име задругара.</w:t>
      </w:r>
    </w:p>
    <w:p w:rsidR="00321FF8" w:rsidRDefault="00321FF8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 w:val="ru-RU"/>
        </w:rPr>
        <w:tab/>
        <w:t>Ако задруга подноси понуду у своје име за обавезе из поступка јавне набавке и уговора о јавној набавци одговара задруга и задругари у складу са законом.</w:t>
      </w:r>
    </w:p>
    <w:p w:rsidR="00321FF8" w:rsidRDefault="00321FF8">
      <w:pPr>
        <w:jc w:val="both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lang/>
        </w:rPr>
        <w:tab/>
      </w:r>
      <w:r>
        <w:rPr>
          <w:rFonts w:ascii="Times New Roman" w:hAnsi="Times New Roman" w:cs="Times New Roman"/>
          <w:lang w:val="ru-RU"/>
        </w:rPr>
        <w:t>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задругари.</w:t>
      </w:r>
    </w:p>
    <w:p w:rsidR="00321FF8" w:rsidRDefault="00321FF8">
      <w:pPr>
        <w:jc w:val="both"/>
        <w:rPr>
          <w:rFonts w:ascii="Times New Roman" w:hAnsi="Times New Roman" w:cs="Times New Roman"/>
          <w:b/>
          <w:lang/>
        </w:rPr>
      </w:pPr>
    </w:p>
    <w:p w:rsidR="00321FF8" w:rsidRDefault="00321FF8">
      <w:pPr>
        <w:jc w:val="both"/>
        <w:rPr>
          <w:rFonts w:ascii="Times New Roman" w:hAnsi="Times New Roman" w:cs="Times New Roman"/>
          <w:b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bCs/>
          <w:iCs/>
          <w:lang/>
        </w:rPr>
      </w:pPr>
      <w:r>
        <w:rPr>
          <w:rFonts w:ascii="Times New Roman" w:hAnsi="Times New Roman" w:cs="Times New Roman"/>
          <w:b/>
          <w:lang w:val="ru-RU"/>
        </w:rPr>
        <w:lastRenderedPageBreak/>
        <w:tab/>
      </w:r>
      <w:r>
        <w:rPr>
          <w:rFonts w:ascii="Times New Roman" w:hAnsi="Times New Roman" w:cs="Times New Roman"/>
          <w:b/>
          <w:lang/>
        </w:rPr>
        <w:t>9. Начин и услови плаћања, гарантни рок, као и друге околности од којих зависи прихватљивост понуде</w:t>
      </w:r>
    </w:p>
    <w:p w:rsidR="00321FF8" w:rsidRDefault="00321FF8">
      <w:pPr>
        <w:jc w:val="both"/>
        <w:rPr>
          <w:rFonts w:ascii="Times New Roman" w:hAnsi="Times New Roman" w:cs="Times New Roman"/>
          <w:bCs/>
          <w:iCs/>
          <w:lang/>
        </w:rPr>
      </w:pPr>
    </w:p>
    <w:p w:rsidR="00321FF8" w:rsidRDefault="00321FF8">
      <w:pPr>
        <w:jc w:val="both"/>
        <w:rPr>
          <w:rFonts w:ascii="Times New Roman" w:hAnsi="Times New Roman" w:cs="Times New Roman"/>
          <w:b/>
          <w:iCs/>
          <w:lang/>
        </w:rPr>
      </w:pPr>
      <w:r>
        <w:rPr>
          <w:rFonts w:ascii="Times New Roman" w:hAnsi="Times New Roman" w:cs="Times New Roman"/>
          <w:bCs/>
          <w:iCs/>
          <w:lang/>
        </w:rPr>
        <w:tab/>
      </w:r>
      <w:r w:rsidRPr="00D716C4">
        <w:rPr>
          <w:rFonts w:ascii="Times New Roman" w:hAnsi="Times New Roman" w:cs="Times New Roman"/>
          <w:b/>
          <w:bCs/>
          <w:iCs/>
          <w:lang/>
        </w:rPr>
        <w:t>9</w:t>
      </w:r>
      <w:r w:rsidRPr="00D716C4">
        <w:rPr>
          <w:rFonts w:ascii="Times New Roman" w:hAnsi="Times New Roman" w:cs="Times New Roman"/>
          <w:b/>
          <w:bCs/>
          <w:iCs/>
          <w:lang w:val="ru-RU"/>
        </w:rPr>
        <w:t>.1</w:t>
      </w:r>
      <w:r>
        <w:rPr>
          <w:rFonts w:ascii="Times New Roman" w:hAnsi="Times New Roman" w:cs="Times New Roman"/>
          <w:bCs/>
          <w:i/>
          <w:iCs/>
          <w:u w:val="single"/>
          <w:lang w:val="ru-RU"/>
        </w:rPr>
        <w:t xml:space="preserve">. </w:t>
      </w:r>
      <w:r>
        <w:rPr>
          <w:rFonts w:ascii="Times New Roman" w:hAnsi="Times New Roman" w:cs="Times New Roman"/>
          <w:iCs/>
          <w:u w:val="single"/>
          <w:lang w:val="ru-RU"/>
        </w:rPr>
        <w:t>Захтеви у погледу начина, рока и услова плаћања</w:t>
      </w:r>
      <w:r>
        <w:rPr>
          <w:rFonts w:ascii="Times New Roman" w:hAnsi="Times New Roman" w:cs="Times New Roman"/>
          <w:i/>
          <w:iCs/>
          <w:u w:val="single"/>
          <w:lang w:val="ru-RU"/>
        </w:rPr>
        <w:t>.</w:t>
      </w:r>
    </w:p>
    <w:p w:rsidR="00321FF8" w:rsidRDefault="00321FF8">
      <w:pPr>
        <w:jc w:val="both"/>
        <w:rPr>
          <w:rFonts w:ascii="Times New Roman" w:hAnsi="Times New Roman" w:cs="Times New Roman"/>
          <w:b/>
          <w:iCs/>
          <w:lang/>
        </w:rPr>
      </w:pPr>
    </w:p>
    <w:p w:rsidR="00321FF8" w:rsidRDefault="00321FF8">
      <w:pPr>
        <w:jc w:val="both"/>
        <w:rPr>
          <w:rFonts w:ascii="Times New Roman" w:hAnsi="Times New Roman" w:cs="Times New Roman"/>
          <w:b/>
          <w:iCs/>
          <w:lang/>
        </w:rPr>
      </w:pPr>
      <w:r>
        <w:rPr>
          <w:rFonts w:ascii="Times New Roman" w:hAnsi="Times New Roman" w:cs="Times New Roman"/>
          <w:b/>
          <w:iCs/>
          <w:lang/>
        </w:rPr>
        <w:tab/>
        <w:t>Начин плаћања:</w:t>
      </w:r>
    </w:p>
    <w:p w:rsidR="00321FF8" w:rsidRDefault="00321FF8">
      <w:pPr>
        <w:jc w:val="both"/>
        <w:rPr>
          <w:rFonts w:ascii="Times New Roman" w:hAnsi="Times New Roman" w:cs="Times New Roman"/>
          <w:b/>
          <w:iCs/>
          <w:lang/>
        </w:rPr>
      </w:pPr>
    </w:p>
    <w:p w:rsidR="00D716C4" w:rsidRPr="00870C20" w:rsidRDefault="00D716C4" w:rsidP="00D716C4">
      <w:pPr>
        <w:ind w:left="120" w:right="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           </w:t>
      </w:r>
      <w:r w:rsidRPr="00770DCE">
        <w:rPr>
          <w:rFonts w:ascii="Times New Roman" w:eastAsia="Times New Roman" w:hAnsi="Times New Roman" w:cs="Times New Roman"/>
        </w:rPr>
        <w:t>Нар</w:t>
      </w:r>
      <w:r w:rsidRPr="00770DCE">
        <w:rPr>
          <w:rFonts w:ascii="Times New Roman" w:eastAsia="Times New Roman" w:hAnsi="Times New Roman" w:cs="Times New Roman"/>
          <w:spacing w:val="2"/>
        </w:rPr>
        <w:t>у</w:t>
      </w:r>
      <w:r w:rsidRPr="00770DCE">
        <w:rPr>
          <w:rFonts w:ascii="Times New Roman" w:eastAsia="Times New Roman" w:hAnsi="Times New Roman" w:cs="Times New Roman"/>
        </w:rPr>
        <w:t>чилац ће</w:t>
      </w:r>
      <w:r w:rsidRPr="00770DCE">
        <w:rPr>
          <w:rFonts w:ascii="Times New Roman" w:eastAsia="Times New Roman" w:hAnsi="Times New Roman" w:cs="Times New Roman"/>
          <w:spacing w:val="1"/>
        </w:rPr>
        <w:t xml:space="preserve"> </w:t>
      </w:r>
      <w:r w:rsidRPr="00770DCE">
        <w:rPr>
          <w:rFonts w:ascii="Times New Roman" w:eastAsia="Times New Roman" w:hAnsi="Times New Roman" w:cs="Times New Roman"/>
        </w:rPr>
        <w:t>плаћање</w:t>
      </w:r>
      <w:r w:rsidRPr="00770DCE">
        <w:rPr>
          <w:rFonts w:ascii="Times New Roman" w:eastAsia="Times New Roman" w:hAnsi="Times New Roman" w:cs="Times New Roman"/>
          <w:spacing w:val="1"/>
        </w:rPr>
        <w:t xml:space="preserve"> </w:t>
      </w:r>
      <w:r w:rsidRPr="00770DCE">
        <w:rPr>
          <w:rFonts w:ascii="Times New Roman" w:eastAsia="Times New Roman" w:hAnsi="Times New Roman" w:cs="Times New Roman"/>
        </w:rPr>
        <w:t>извршити</w:t>
      </w:r>
      <w:r w:rsidRPr="00770DCE">
        <w:rPr>
          <w:rFonts w:ascii="Times New Roman" w:eastAsia="Times New Roman" w:hAnsi="Times New Roman" w:cs="Times New Roman"/>
          <w:spacing w:val="1"/>
        </w:rPr>
        <w:t xml:space="preserve"> </w:t>
      </w:r>
      <w:r w:rsidRPr="00770DCE">
        <w:rPr>
          <w:rFonts w:ascii="Times New Roman" w:eastAsia="Times New Roman" w:hAnsi="Times New Roman" w:cs="Times New Roman"/>
          <w:lang w:val="sr-Cyrl-CS"/>
        </w:rPr>
        <w:t xml:space="preserve">авансно, у износу од 100% укупне цене из Уговора, у року од </w:t>
      </w:r>
      <w:r w:rsidR="0001105A" w:rsidRPr="00770DCE">
        <w:rPr>
          <w:rFonts w:ascii="Times New Roman" w:eastAsia="Times New Roman" w:hAnsi="Times New Roman" w:cs="Times New Roman"/>
          <w:lang w:val="sr-Cyrl-CS"/>
        </w:rPr>
        <w:t>3</w:t>
      </w:r>
      <w:r w:rsidRPr="00770DCE">
        <w:rPr>
          <w:rFonts w:ascii="Times New Roman" w:eastAsia="Times New Roman" w:hAnsi="Times New Roman" w:cs="Times New Roman"/>
          <w:lang w:val="sr-Cyrl-CS"/>
        </w:rPr>
        <w:t xml:space="preserve"> дана од дана </w:t>
      </w:r>
      <w:r w:rsidR="005E5BEE" w:rsidRPr="00770DCE">
        <w:rPr>
          <w:rFonts w:ascii="Times New Roman" w:eastAsia="Times New Roman" w:hAnsi="Times New Roman" w:cs="Times New Roman"/>
          <w:lang w:val="sr-Cyrl-CS"/>
        </w:rPr>
        <w:t xml:space="preserve">извршеног </w:t>
      </w:r>
      <w:r w:rsidRPr="00770DCE">
        <w:rPr>
          <w:rFonts w:ascii="Times New Roman" w:eastAsia="Times New Roman" w:hAnsi="Times New Roman" w:cs="Times New Roman"/>
          <w:lang w:val="sr-Cyrl-CS"/>
        </w:rPr>
        <w:t>трансфер</w:t>
      </w:r>
      <w:r w:rsidR="005E5BEE" w:rsidRPr="00770DCE">
        <w:rPr>
          <w:rFonts w:ascii="Times New Roman" w:eastAsia="Times New Roman" w:hAnsi="Times New Roman" w:cs="Times New Roman"/>
          <w:lang w:val="sr-Cyrl-CS"/>
        </w:rPr>
        <w:t>а</w:t>
      </w:r>
      <w:r w:rsidRPr="00770DCE">
        <w:rPr>
          <w:rFonts w:ascii="Times New Roman" w:eastAsia="Times New Roman" w:hAnsi="Times New Roman" w:cs="Times New Roman"/>
          <w:lang w:val="sr-Cyrl-CS"/>
        </w:rPr>
        <w:t xml:space="preserve"> средстава</w:t>
      </w:r>
      <w:r w:rsidR="00A33C5E" w:rsidRPr="00770DCE">
        <w:rPr>
          <w:rFonts w:ascii="Times New Roman" w:eastAsia="Times New Roman" w:hAnsi="Times New Roman" w:cs="Times New Roman"/>
          <w:lang w:val="sr-Cyrl-CS"/>
        </w:rPr>
        <w:t xml:space="preserve"> на рачун Наручиоца</w:t>
      </w:r>
      <w:r w:rsidRPr="00770DCE">
        <w:rPr>
          <w:rFonts w:ascii="Times New Roman" w:eastAsia="Times New Roman" w:hAnsi="Times New Roman" w:cs="Times New Roman"/>
          <w:lang w:val="sr-Cyrl-CS"/>
        </w:rPr>
        <w:t xml:space="preserve"> од стране Министарства за рад, запошљавање, борачка и социјална питања.</w:t>
      </w:r>
    </w:p>
    <w:p w:rsidR="00D716C4" w:rsidRDefault="00D716C4" w:rsidP="00D716C4">
      <w:pPr>
        <w:jc w:val="both"/>
        <w:rPr>
          <w:rFonts w:ascii="Times New Roman" w:eastAsia="TimesNewRomanPSMT" w:hAnsi="Times New Roman" w:cs="Times New Roman"/>
          <w:bCs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</w:t>
      </w:r>
      <w:r w:rsidRPr="00C84388">
        <w:rPr>
          <w:rFonts w:ascii="Times New Roman" w:eastAsia="TimesNewRomanPSMT" w:hAnsi="Times New Roman" w:cs="Times New Roman"/>
          <w:bCs/>
          <w:lang w:val="sr-Cyrl-CS"/>
        </w:rPr>
        <w:t>Плаћање се врши уплатом на рачун понуђача</w:t>
      </w:r>
      <w:r>
        <w:rPr>
          <w:rFonts w:ascii="Times New Roman" w:eastAsia="TimesNewRomanPSMT" w:hAnsi="Times New Roman" w:cs="Times New Roman"/>
          <w:bCs/>
          <w:lang w:val="sr-Cyrl-CS"/>
        </w:rPr>
        <w:t xml:space="preserve">. </w:t>
      </w:r>
    </w:p>
    <w:p w:rsidR="00D716C4" w:rsidRDefault="00D716C4" w:rsidP="00D716C4">
      <w:pPr>
        <w:jc w:val="both"/>
        <w:rPr>
          <w:rFonts w:ascii="Times New Roman" w:hAnsi="Times New Roman" w:cs="Times New Roman"/>
          <w:b/>
          <w:bCs/>
          <w:iCs/>
          <w:lang w:val="sr-Cyrl-RS"/>
        </w:rPr>
      </w:pPr>
      <w:r>
        <w:rPr>
          <w:rFonts w:ascii="Times New Roman" w:eastAsia="TimesNewRomanPSMT" w:hAnsi="Times New Roman" w:cs="Times New Roman"/>
          <w:bCs/>
          <w:lang w:val="sr-Cyrl-CS"/>
        </w:rPr>
        <w:t xml:space="preserve"> </w:t>
      </w:r>
      <w:r w:rsidR="00321FF8">
        <w:rPr>
          <w:rFonts w:ascii="Times New Roman" w:hAnsi="Times New Roman" w:cs="Times New Roman"/>
          <w:b/>
          <w:bCs/>
          <w:iCs/>
          <w:lang/>
        </w:rPr>
        <w:tab/>
      </w:r>
    </w:p>
    <w:p w:rsidR="00321FF8" w:rsidRDefault="00D716C4" w:rsidP="00D716C4">
      <w:pPr>
        <w:jc w:val="both"/>
        <w:rPr>
          <w:rFonts w:ascii="Times New Roman" w:hAnsi="Times New Roman" w:cs="Times New Roman"/>
          <w:iCs/>
          <w:lang/>
        </w:rPr>
      </w:pPr>
      <w:r>
        <w:rPr>
          <w:rFonts w:ascii="Times New Roman" w:hAnsi="Times New Roman" w:cs="Times New Roman"/>
          <w:b/>
          <w:bCs/>
          <w:iCs/>
          <w:lang w:val="sr-Cyrl-RS"/>
        </w:rPr>
        <w:t xml:space="preserve">            </w:t>
      </w:r>
      <w:r w:rsidR="00321FF8">
        <w:rPr>
          <w:rFonts w:ascii="Times New Roman" w:hAnsi="Times New Roman" w:cs="Times New Roman"/>
          <w:b/>
          <w:bCs/>
          <w:iCs/>
          <w:lang/>
        </w:rPr>
        <w:t>9</w:t>
      </w:r>
      <w:r w:rsidR="00321FF8">
        <w:rPr>
          <w:rFonts w:ascii="Times New Roman" w:hAnsi="Times New Roman" w:cs="Times New Roman"/>
          <w:b/>
          <w:bCs/>
          <w:iCs/>
          <w:lang w:val="ru-RU"/>
        </w:rPr>
        <w:t>.2</w:t>
      </w:r>
      <w:r w:rsidR="00321FF8">
        <w:rPr>
          <w:rFonts w:ascii="Times New Roman" w:hAnsi="Times New Roman" w:cs="Times New Roman"/>
          <w:b/>
          <w:bCs/>
          <w:i/>
          <w:iCs/>
          <w:lang w:val="ru-RU"/>
        </w:rPr>
        <w:t xml:space="preserve">. </w:t>
      </w:r>
      <w:r w:rsidR="00321FF8">
        <w:rPr>
          <w:rFonts w:ascii="Times New Roman" w:hAnsi="Times New Roman" w:cs="Times New Roman"/>
          <w:iCs/>
          <w:u w:val="single"/>
          <w:lang w:val="ru-RU"/>
        </w:rPr>
        <w:t>Захтев у погледу рока (испоруке добара, извршења услуге, извођења радова)</w:t>
      </w:r>
    </w:p>
    <w:p w:rsidR="00321FF8" w:rsidRDefault="00321FF8">
      <w:pPr>
        <w:jc w:val="both"/>
        <w:rPr>
          <w:rFonts w:ascii="Times New Roman" w:hAnsi="Times New Roman" w:cs="Times New Roman"/>
          <w:iCs/>
          <w:lang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Cs/>
          <w:lang/>
        </w:rPr>
        <w:tab/>
        <w:t xml:space="preserve">Испорука добра ће се обавити на адреси </w:t>
      </w:r>
      <w:r>
        <w:rPr>
          <w:rFonts w:ascii="Times New Roman" w:hAnsi="Times New Roman" w:cs="Times New Roman"/>
          <w:iCs/>
          <w:lang w:val="sr-Cyrl-RS"/>
        </w:rPr>
        <w:t>н</w:t>
      </w:r>
      <w:r>
        <w:rPr>
          <w:rFonts w:ascii="Times New Roman" w:hAnsi="Times New Roman" w:cs="Times New Roman"/>
          <w:iCs/>
          <w:lang/>
        </w:rPr>
        <w:t xml:space="preserve">аручиоца, ул. Теразије бр. </w:t>
      </w:r>
      <w:r w:rsidR="00D716C4">
        <w:rPr>
          <w:rFonts w:ascii="Times New Roman" w:hAnsi="Times New Roman" w:cs="Times New Roman"/>
          <w:iCs/>
          <w:lang w:val="sr-Cyrl-RS"/>
        </w:rPr>
        <w:t>34</w:t>
      </w:r>
      <w:r>
        <w:rPr>
          <w:rFonts w:ascii="Times New Roman" w:hAnsi="Times New Roman" w:cs="Times New Roman"/>
          <w:iCs/>
          <w:lang/>
        </w:rPr>
        <w:t xml:space="preserve">, општина Стари Град, Београд, у року који не може да буде </w:t>
      </w:r>
      <w:r>
        <w:rPr>
          <w:rFonts w:ascii="Times New Roman" w:hAnsi="Times New Roman" w:cs="Times New Roman"/>
          <w:iCs/>
          <w:lang w:val="sr-Cyrl-RS"/>
        </w:rPr>
        <w:t>дужи</w:t>
      </w:r>
      <w:r>
        <w:rPr>
          <w:rFonts w:ascii="Times New Roman" w:hAnsi="Times New Roman" w:cs="Times New Roman"/>
          <w:iCs/>
          <w:lang/>
        </w:rPr>
        <w:t xml:space="preserve"> </w:t>
      </w:r>
      <w:r w:rsidRPr="0092395A">
        <w:rPr>
          <w:rFonts w:ascii="Times New Roman" w:hAnsi="Times New Roman" w:cs="Times New Roman"/>
          <w:iCs/>
          <w:lang/>
        </w:rPr>
        <w:t xml:space="preserve">од </w:t>
      </w:r>
      <w:r w:rsidR="0092395A" w:rsidRPr="0092395A">
        <w:rPr>
          <w:rFonts w:ascii="Times New Roman" w:hAnsi="Times New Roman" w:cs="Times New Roman"/>
          <w:iCs/>
          <w:lang w:val="sr-Cyrl-CS"/>
        </w:rPr>
        <w:t>30</w:t>
      </w:r>
      <w:r w:rsidRPr="0092395A">
        <w:rPr>
          <w:rFonts w:ascii="Times New Roman" w:hAnsi="Times New Roman" w:cs="Times New Roman"/>
          <w:iCs/>
          <w:lang/>
        </w:rPr>
        <w:t xml:space="preserve"> дана од дана </w:t>
      </w:r>
      <w:r w:rsidR="005D494B" w:rsidRPr="0092395A">
        <w:rPr>
          <w:rFonts w:ascii="Times New Roman" w:hAnsi="Times New Roman" w:cs="Times New Roman"/>
          <w:iCs/>
          <w:lang w:val="sr-Cyrl-RS"/>
        </w:rPr>
        <w:t>уплате</w:t>
      </w:r>
      <w:r w:rsidR="005D494B">
        <w:rPr>
          <w:rFonts w:ascii="Times New Roman" w:hAnsi="Times New Roman" w:cs="Times New Roman"/>
          <w:iCs/>
          <w:lang w:val="sr-Cyrl-RS"/>
        </w:rPr>
        <w:t xml:space="preserve"> аванса </w:t>
      </w:r>
      <w:r w:rsidR="005E5BEE">
        <w:rPr>
          <w:rFonts w:ascii="Times New Roman" w:hAnsi="Times New Roman" w:cs="Times New Roman"/>
          <w:iCs/>
          <w:lang w:val="sr-Cyrl-RS"/>
        </w:rPr>
        <w:t>понуђачу</w:t>
      </w:r>
      <w:r>
        <w:rPr>
          <w:rFonts w:ascii="Times New Roman" w:hAnsi="Times New Roman" w:cs="Times New Roman"/>
          <w:iCs/>
          <w:lang/>
        </w:rPr>
        <w:t xml:space="preserve">. О примопредаји - испоруци путничког возила и пратеће документације биће сачињен одговарајући записник.  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u w:val="single"/>
          <w:lang/>
        </w:rPr>
        <w:t>9</w:t>
      </w:r>
      <w:r>
        <w:rPr>
          <w:rFonts w:ascii="Times New Roman" w:hAnsi="Times New Roman" w:cs="Times New Roman"/>
          <w:b/>
          <w:bCs/>
          <w:iCs/>
          <w:u w:val="single"/>
          <w:lang w:val="ru-RU"/>
        </w:rPr>
        <w:t xml:space="preserve">.3. </w:t>
      </w:r>
      <w:r>
        <w:rPr>
          <w:rFonts w:ascii="Times New Roman" w:hAnsi="Times New Roman" w:cs="Times New Roman"/>
          <w:iCs/>
          <w:u w:val="single"/>
          <w:lang w:val="ru-RU"/>
        </w:rPr>
        <w:t>Захтев у погледу рока важења понуде</w:t>
      </w:r>
    </w:p>
    <w:p w:rsidR="00321FF8" w:rsidRDefault="00321FF8">
      <w:pPr>
        <w:jc w:val="both"/>
        <w:rPr>
          <w:rFonts w:ascii="Times New Roman" w:hAnsi="Times New Roman" w:cs="Times New Roman"/>
          <w:iCs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ab/>
        <w:t xml:space="preserve">Рок важења понуде не може бити </w:t>
      </w:r>
      <w:r w:rsidRPr="00A27BB5">
        <w:rPr>
          <w:rFonts w:ascii="Times New Roman" w:hAnsi="Times New Roman" w:cs="Times New Roman"/>
          <w:iCs/>
          <w:lang w:val="ru-RU"/>
        </w:rPr>
        <w:t xml:space="preserve">краћи од </w:t>
      </w:r>
      <w:r w:rsidR="00D716C4" w:rsidRPr="00A27BB5">
        <w:rPr>
          <w:rFonts w:ascii="Times New Roman" w:hAnsi="Times New Roman" w:cs="Times New Roman"/>
          <w:iCs/>
          <w:lang w:val="sr-Cyrl-RS"/>
        </w:rPr>
        <w:t>30</w:t>
      </w:r>
      <w:r w:rsidRPr="00A27BB5">
        <w:rPr>
          <w:rFonts w:ascii="Times New Roman" w:hAnsi="Times New Roman" w:cs="Times New Roman"/>
          <w:iCs/>
          <w:lang w:val="ru-RU"/>
        </w:rPr>
        <w:t xml:space="preserve"> дана од дана отварања понуда.</w:t>
      </w:r>
    </w:p>
    <w:p w:rsidR="00321FF8" w:rsidRDefault="00321FF8">
      <w:pPr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ab/>
        <w:t>У случају истека рока важења понуде, наручилац је дужан да у писаном облику затражи од понуђача продужење рока важења понуде.</w:t>
      </w:r>
    </w:p>
    <w:p w:rsidR="00321FF8" w:rsidRDefault="00321FF8">
      <w:pPr>
        <w:jc w:val="both"/>
        <w:rPr>
          <w:rFonts w:ascii="Times New Roman" w:hAnsi="Times New Roman" w:cs="Times New Roman"/>
          <w:b/>
          <w:bCs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ab/>
        <w:t>Понуђач који прихвати захтев за продужење рока важења понуде не може мењати понуду.</w:t>
      </w:r>
    </w:p>
    <w:p w:rsidR="00321FF8" w:rsidRDefault="00321FF8">
      <w:pPr>
        <w:jc w:val="both"/>
        <w:rPr>
          <w:rFonts w:ascii="Times New Roman" w:hAnsi="Times New Roman" w:cs="Times New Roman"/>
          <w:b/>
          <w:bCs/>
          <w:iCs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b/>
          <w:bCs/>
          <w:iCs/>
          <w:lang/>
        </w:rPr>
        <w:tab/>
        <w:t>10</w:t>
      </w:r>
      <w:r>
        <w:rPr>
          <w:rFonts w:ascii="Times New Roman" w:hAnsi="Times New Roman" w:cs="Times New Roman"/>
          <w:b/>
          <w:bCs/>
          <w:iCs/>
          <w:lang w:val="ru-RU"/>
        </w:rPr>
        <w:t>. В</w:t>
      </w:r>
      <w:r>
        <w:rPr>
          <w:rFonts w:ascii="Times New Roman" w:hAnsi="Times New Roman" w:cs="Times New Roman"/>
          <w:b/>
          <w:bCs/>
          <w:iCs/>
          <w:lang/>
        </w:rPr>
        <w:t>алута, цена и начин на који мора да буде наведена и изражена цена у понуди</w:t>
      </w:r>
    </w:p>
    <w:p w:rsidR="00321FF8" w:rsidRDefault="00321FF8">
      <w:pPr>
        <w:jc w:val="both"/>
        <w:rPr>
          <w:rFonts w:ascii="Times New Roman" w:hAnsi="Times New Roman" w:cs="Times New Roman"/>
          <w:iCs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ab/>
        <w:t xml:space="preserve">Цена мора бити исказана у динарима, са и </w:t>
      </w:r>
      <w:r>
        <w:rPr>
          <w:rFonts w:ascii="Times New Roman" w:hAnsi="Times New Roman" w:cs="Times New Roman"/>
          <w:iCs/>
          <w:color w:val="00000A"/>
          <w:lang w:val="ru-RU"/>
        </w:rPr>
        <w:t>без пореза на додату вредност,</w:t>
      </w:r>
      <w:r>
        <w:rPr>
          <w:rFonts w:ascii="Times New Roman" w:hAnsi="Times New Roman" w:cs="Times New Roman"/>
          <w:color w:val="00000A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са урачунатим свим трошковима које понуђач има у реализацији предметне јавне набавке, с тим да ће се за оцену понуде узимати у обзир цена без пореза на додату вредност</w:t>
      </w:r>
      <w:r>
        <w:rPr>
          <w:rFonts w:ascii="Times New Roman" w:hAnsi="Times New Roman" w:cs="Times New Roman"/>
          <w:b/>
          <w:lang w:val="ru-RU"/>
        </w:rPr>
        <w:t>.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Cs/>
          <w:lang w:val="ru-RU"/>
        </w:rPr>
        <w:tab/>
        <w:t xml:space="preserve">Након закључења уговора о јавној набавци цена се не може мењати - фиксна цена. </w:t>
      </w:r>
    </w:p>
    <w:p w:rsidR="00321FF8" w:rsidRDefault="00321FF8">
      <w:pPr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lang w:val="ru-RU"/>
        </w:rPr>
        <w:tab/>
        <w:t>Ако је у понуди исказана неуобичајено ниска цена, наручилац ће поступити у складу са чланом 92. Закона.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Cs/>
          <w:lang w:val="ru-RU"/>
        </w:rPr>
        <w:tab/>
        <w:t xml:space="preserve">Ако понуђена цена укључује увозну царину и друге дажбине, понуђач је дужан да тај део одвојено искаже у динарима. 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  <w:t xml:space="preserve">11. Заштита поверљивости података које наручилац ставља понуђачима на располагање, укључујући и њихове подизвођаче. </w:t>
      </w:r>
    </w:p>
    <w:p w:rsidR="00321FF8" w:rsidRDefault="00321FF8">
      <w:pPr>
        <w:spacing w:before="120" w:after="12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>
        <w:rPr>
          <w:rFonts w:ascii="Times New Roman" w:hAnsi="Times New Roman" w:cs="Times New Roman"/>
          <w:lang w:val="ru-RU"/>
        </w:rPr>
        <w:tab/>
        <w:t>Предметна набавка не садржи поверљиве информације које наручилац ставља на располагање.</w:t>
      </w:r>
    </w:p>
    <w:p w:rsidR="00321FF8" w:rsidRDefault="00321FF8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/>
        </w:rPr>
        <w:t>12</w:t>
      </w:r>
      <w:r>
        <w:rPr>
          <w:rFonts w:ascii="Times New Roman" w:hAnsi="Times New Roman" w:cs="Times New Roman"/>
          <w:b/>
          <w:bCs/>
          <w:lang w:val="ru-RU"/>
        </w:rPr>
        <w:t>. Д</w:t>
      </w:r>
      <w:r>
        <w:rPr>
          <w:rFonts w:ascii="Times New Roman" w:hAnsi="Times New Roman" w:cs="Times New Roman"/>
          <w:b/>
          <w:bCs/>
          <w:lang/>
        </w:rPr>
        <w:t>одатне информације или појашњења у вези са припремањем понуде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>
        <w:rPr>
          <w:rFonts w:ascii="Times New Roman" w:hAnsi="Times New Roman" w:cs="Times New Roman"/>
          <w:lang w:val="ru-RU"/>
        </w:rPr>
        <w:tab/>
        <w:t xml:space="preserve">  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Заинтересовано лице може, у писаном облику</w:t>
      </w:r>
      <w:r>
        <w:rPr>
          <w:rFonts w:ascii="Times New Roman" w:hAnsi="Times New Roman" w:cs="Times New Roman"/>
          <w:lang/>
        </w:rPr>
        <w:t xml:space="preserve">, путем поште на адресу наручиоца </w:t>
      </w:r>
      <w:r>
        <w:rPr>
          <w:rFonts w:ascii="Times New Roman" w:hAnsi="Times New Roman" w:cs="Times New Roman"/>
          <w:lang w:val="sr-Cyrl-RS"/>
        </w:rPr>
        <w:t>у</w:t>
      </w:r>
      <w:r>
        <w:rPr>
          <w:rFonts w:ascii="Times New Roman" w:hAnsi="Times New Roman" w:cs="Times New Roman"/>
          <w:lang/>
        </w:rPr>
        <w:t>л.</w:t>
      </w:r>
      <w:r>
        <w:rPr>
          <w:rFonts w:ascii="Times New Roman" w:hAnsi="Times New Roman" w:cs="Times New Roman"/>
          <w:lang w:val="ru-RU"/>
        </w:rPr>
        <w:t xml:space="preserve"> Теразије бр. </w:t>
      </w:r>
      <w:r w:rsidR="00D716C4">
        <w:rPr>
          <w:rFonts w:ascii="Times New Roman" w:hAnsi="Times New Roman" w:cs="Times New Roman"/>
          <w:lang w:val="ru-RU"/>
        </w:rPr>
        <w:t>34</w:t>
      </w:r>
      <w:r>
        <w:rPr>
          <w:rFonts w:ascii="Times New Roman" w:hAnsi="Times New Roman" w:cs="Times New Roman"/>
          <w:lang/>
        </w:rPr>
        <w:t xml:space="preserve"> Београд, општина Стари Град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iCs/>
        </w:rPr>
        <w:t>e</w:t>
      </w:r>
      <w:r>
        <w:rPr>
          <w:rFonts w:ascii="Times New Roman" w:hAnsi="Times New Roman" w:cs="Times New Roman"/>
          <w:iCs/>
          <w:lang w:val="ru-RU"/>
        </w:rPr>
        <w:t>-</w:t>
      </w:r>
      <w:r>
        <w:rPr>
          <w:rFonts w:ascii="Times New Roman" w:hAnsi="Times New Roman" w:cs="Times New Roman"/>
          <w:iCs/>
        </w:rPr>
        <w:t>mail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/>
        </w:rPr>
        <w:t xml:space="preserve">адреса </w:t>
      </w:r>
      <w:r w:rsidR="00A33C5E">
        <w:rPr>
          <w:rFonts w:ascii="Times New Roman" w:hAnsi="Times New Roman" w:cs="Times New Roman"/>
          <w:color w:val="0000FF"/>
        </w:rPr>
        <w:t>ztravica@z</w:t>
      </w:r>
      <w:r w:rsidR="00D716C4">
        <w:rPr>
          <w:rFonts w:ascii="Times New Roman" w:hAnsi="Times New Roman" w:cs="Times New Roman"/>
          <w:color w:val="0000FF"/>
        </w:rPr>
        <w:t>avodsz.gov.rs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тражити од наручиоца додатне информације или појашњења у вези са припремањем понуде, најкасније 5 дана пре истека рока за подношење понуде. </w:t>
      </w:r>
    </w:p>
    <w:p w:rsidR="00321FF8" w:rsidRPr="00023F14" w:rsidRDefault="00321F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ab/>
        <w:t xml:space="preserve">Наручилац ће заинтересованом лицу у року </w:t>
      </w:r>
      <w:r w:rsidRPr="00A33C5E">
        <w:rPr>
          <w:rFonts w:ascii="Times New Roman" w:hAnsi="Times New Roman" w:cs="Times New Roman"/>
          <w:lang w:val="ru-RU"/>
        </w:rPr>
        <w:t>од 3 (три) дана од</w:t>
      </w:r>
      <w:r>
        <w:rPr>
          <w:rFonts w:ascii="Times New Roman" w:hAnsi="Times New Roman" w:cs="Times New Roman"/>
          <w:lang w:val="ru-RU"/>
        </w:rPr>
        <w:t xml:space="preserve"> дана пријема захтева за додатним информацијама или појашњењима конкурсне документације, одговор објавити на </w:t>
      </w:r>
      <w:r>
        <w:rPr>
          <w:rFonts w:ascii="Times New Roman" w:hAnsi="Times New Roman" w:cs="Times New Roman"/>
          <w:lang w:val="ru-RU"/>
        </w:rPr>
        <w:lastRenderedPageBreak/>
        <w:t xml:space="preserve">Порталу јавних набавки </w:t>
      </w:r>
      <w:r w:rsidR="00023F14">
        <w:rPr>
          <w:rFonts w:ascii="Times New Roman" w:hAnsi="Times New Roman" w:cs="Times New Roman"/>
          <w:lang w:val="ru-RU"/>
        </w:rPr>
        <w:t xml:space="preserve">и на својој интернет страници. 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Додатне информације или појашњења упућују се са напоменом „Захтев за додатним информацијама или појашњењима конкурсне документације,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lang/>
        </w:rPr>
        <w:t>путнички аутомобил:</w:t>
      </w:r>
      <w:r>
        <w:rPr>
          <w:rFonts w:ascii="Times New Roman" w:hAnsi="Times New Roman" w:cs="Times New Roman"/>
          <w:b/>
          <w:bCs/>
          <w:color w:val="00206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ЈН</w:t>
      </w:r>
      <w:r>
        <w:rPr>
          <w:rFonts w:ascii="Times New Roman" w:hAnsi="Times New Roman" w:cs="Times New Roman"/>
          <w:b/>
          <w:bCs/>
          <w:lang w:val="sr-Cyrl-RS"/>
        </w:rPr>
        <w:t>МВ</w:t>
      </w:r>
      <w:r>
        <w:rPr>
          <w:rFonts w:ascii="Times New Roman" w:hAnsi="Times New Roman" w:cs="Times New Roman"/>
          <w:b/>
          <w:bCs/>
          <w:lang w:val="ru-RU"/>
        </w:rPr>
        <w:t xml:space="preserve"> бр. </w:t>
      </w:r>
      <w:r>
        <w:rPr>
          <w:rFonts w:ascii="Times New Roman" w:hAnsi="Times New Roman" w:cs="Times New Roman"/>
          <w:b/>
          <w:bCs/>
          <w:lang/>
        </w:rPr>
        <w:t>0</w:t>
      </w:r>
      <w:r w:rsidR="00023F14">
        <w:rPr>
          <w:rFonts w:ascii="Times New Roman" w:hAnsi="Times New Roman" w:cs="Times New Roman"/>
          <w:b/>
          <w:bCs/>
        </w:rPr>
        <w:t>4</w:t>
      </w:r>
      <w:r w:rsidR="00023F14">
        <w:rPr>
          <w:rFonts w:ascii="Times New Roman" w:hAnsi="Times New Roman" w:cs="Times New Roman"/>
          <w:b/>
          <w:bCs/>
          <w:lang w:val="ru-RU"/>
        </w:rPr>
        <w:t>/201</w:t>
      </w:r>
      <w:r w:rsidR="001C305C">
        <w:rPr>
          <w:rFonts w:ascii="Times New Roman" w:hAnsi="Times New Roman" w:cs="Times New Roman"/>
          <w:b/>
          <w:bCs/>
          <w:lang w:val="sr-Cyrl-RS"/>
        </w:rPr>
        <w:t>6</w:t>
      </w:r>
      <w:r>
        <w:rPr>
          <w:rFonts w:ascii="Times New Roman" w:hAnsi="Times New Roman" w:cs="Times New Roman"/>
          <w:b/>
          <w:bCs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  </w:t>
      </w:r>
      <w:r>
        <w:rPr>
          <w:rFonts w:ascii="Times New Roman" w:hAnsi="Times New Roman" w:cs="Times New Roman"/>
          <w:lang w:val="ru-RU"/>
        </w:rPr>
        <w:tab/>
        <w:t xml:space="preserve"> 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Ако наручилац измени или допуни конкурсну документацију </w:t>
      </w:r>
      <w:r w:rsidR="00023F1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  <w:lang w:val="ru-RU"/>
        </w:rPr>
        <w:t xml:space="preserve"> (</w:t>
      </w:r>
      <w:r w:rsidR="00023F14">
        <w:rPr>
          <w:rFonts w:ascii="Times New Roman" w:hAnsi="Times New Roman" w:cs="Times New Roman"/>
          <w:lang w:val="sr-Cyrl-RS"/>
        </w:rPr>
        <w:t>осам</w:t>
      </w:r>
      <w:r>
        <w:rPr>
          <w:rFonts w:ascii="Times New Roman" w:hAnsi="Times New Roman" w:cs="Times New Roman"/>
          <w:lang w:val="ru-RU"/>
        </w:rPr>
        <w:t xml:space="preserve">) или мање дана пре истека рока за подношење понуда, дужан је да продужи рок за подношење понуда и објави обавештење о продужењу рока за подношење понуда. 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По истеку рока предвиђеног за подношење понуда н</w:t>
      </w:r>
      <w:r>
        <w:rPr>
          <w:rFonts w:ascii="Times New Roman" w:hAnsi="Times New Roman" w:cs="Times New Roman"/>
          <w:lang/>
        </w:rPr>
        <w:t>а</w:t>
      </w:r>
      <w:r>
        <w:rPr>
          <w:rFonts w:ascii="Times New Roman" w:hAnsi="Times New Roman" w:cs="Times New Roman"/>
          <w:lang w:val="ru-RU"/>
        </w:rPr>
        <w:t xml:space="preserve">ручилац не може да мења нити да допуњује конкурсну документацију. </w:t>
      </w:r>
    </w:p>
    <w:p w:rsidR="00321FF8" w:rsidRDefault="00321FF8">
      <w:p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Тражење додатних информација или појашњења у вези са припремањем понуде телефоном није дозвољено. 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ab/>
        <w:t>Комуникација у поступку јавне набавке врши се искључиво на начин одређен чланом 20. Закона.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</w:p>
    <w:p w:rsidR="00321FF8" w:rsidRDefault="00321FF8">
      <w:pPr>
        <w:jc w:val="both"/>
      </w:pPr>
      <w:r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/>
        </w:rPr>
        <w:t>1</w:t>
      </w:r>
      <w:r>
        <w:rPr>
          <w:rFonts w:ascii="Times New Roman" w:hAnsi="Times New Roman" w:cs="Times New Roman"/>
          <w:b/>
          <w:bCs/>
          <w:lang w:val="ru-RU"/>
        </w:rPr>
        <w:t>3. Д</w:t>
      </w:r>
      <w:r>
        <w:rPr>
          <w:rFonts w:ascii="Times New Roman" w:hAnsi="Times New Roman" w:cs="Times New Roman"/>
          <w:b/>
          <w:bCs/>
          <w:lang/>
        </w:rPr>
        <w:t>одатна објашњења од понуђача после отварања понуда и контрола код понуђача односно његовог подизвођача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321FF8" w:rsidRDefault="00321FF8">
      <w:pPr>
        <w:jc w:val="both"/>
      </w:pPr>
    </w:p>
    <w:p w:rsidR="00321FF8" w:rsidRDefault="00321FF8">
      <w:pPr>
        <w:jc w:val="both"/>
        <w:rPr>
          <w:rFonts w:ascii="Times New Roman" w:eastAsia="TimesNewRomanPSMT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прегледу, вредновању и упоређивању понуда, а може да врши контролу (увид) код понуђача, односно његовог подизвођача (члан 93. Закона). </w:t>
      </w:r>
    </w:p>
    <w:p w:rsidR="00321FF8" w:rsidRDefault="00321FF8">
      <w:pPr>
        <w:tabs>
          <w:tab w:val="left" w:pos="-135"/>
          <w:tab w:val="left" w:pos="0"/>
          <w:tab w:val="left" w:pos="12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NewRomanPSMT" w:hAnsi="Times New Roman" w:cs="Times New Roman"/>
          <w:bCs/>
          <w:lang w:val="ru-RU"/>
        </w:rPr>
        <w:tab/>
      </w:r>
      <w:r>
        <w:rPr>
          <w:rFonts w:ascii="Times New Roman" w:eastAsia="TimesNewRomanPSMT" w:hAnsi="Times New Roman" w:cs="Times New Roman"/>
          <w:bCs/>
          <w:lang w:val="ru-RU"/>
        </w:rPr>
        <w:tab/>
        <w:t>Уколико наручилац оцени да су потребна додатна објашњења или је потребно извршити</w:t>
      </w:r>
      <w:r>
        <w:rPr>
          <w:rFonts w:ascii="Times New Roman" w:hAnsi="Times New Roman" w:cs="Times New Roman"/>
          <w:lang w:val="ru-RU"/>
        </w:rPr>
        <w:t xml:space="preserve"> контролу (увид) код понуђача, односно његовог подизвођача</w:t>
      </w:r>
      <w:r>
        <w:rPr>
          <w:rFonts w:ascii="Times New Roman" w:eastAsia="TimesNewRomanPSMT" w:hAnsi="Times New Roman" w:cs="Times New Roman"/>
          <w:bCs/>
          <w:lang w:val="ru-RU"/>
        </w:rPr>
        <w:t xml:space="preserve">, наручилац ће понуђачу оставити примерени рок да поступи по позиву наручиоца, односно да омогући наручиоцу контролу (увид) код понуђача, као и код његовог подизвођача. </w:t>
      </w:r>
    </w:p>
    <w:p w:rsidR="00321FF8" w:rsidRDefault="00321FF8">
      <w:pPr>
        <w:tabs>
          <w:tab w:val="left" w:pos="-135"/>
          <w:tab w:val="left" w:pos="0"/>
          <w:tab w:val="left" w:pos="12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Наручилац може уз сагласност понуђача да изврши исправке рачунск</w:t>
      </w:r>
      <w:r>
        <w:rPr>
          <w:rFonts w:ascii="Times New Roman" w:hAnsi="Times New Roman" w:cs="Times New Roman"/>
          <w:lang w:val="sr-Cyrl-RS"/>
        </w:rPr>
        <w:t>о-техничких</w:t>
      </w:r>
      <w:r>
        <w:rPr>
          <w:rFonts w:ascii="Times New Roman" w:hAnsi="Times New Roman" w:cs="Times New Roman"/>
          <w:lang w:val="ru-RU"/>
        </w:rPr>
        <w:t xml:space="preserve"> грешака уочених приликом разматрања понуде по окончаном поступку отварања. 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Ако се понуђач не сагласи са исправком рачунск</w:t>
      </w:r>
      <w:r>
        <w:rPr>
          <w:rFonts w:ascii="Times New Roman" w:hAnsi="Times New Roman" w:cs="Times New Roman"/>
          <w:lang w:val="sr-Cyrl-RS"/>
        </w:rPr>
        <w:t>о-техничких</w:t>
      </w:r>
      <w:r>
        <w:rPr>
          <w:rFonts w:ascii="Times New Roman" w:hAnsi="Times New Roman" w:cs="Times New Roman"/>
          <w:lang w:val="ru-RU"/>
        </w:rPr>
        <w:t xml:space="preserve"> грешака, наручил</w:t>
      </w:r>
      <w:r>
        <w:rPr>
          <w:rFonts w:ascii="Times New Roman" w:hAnsi="Times New Roman" w:cs="Times New Roman"/>
          <w:lang/>
        </w:rPr>
        <w:t>а</w:t>
      </w:r>
      <w:r>
        <w:rPr>
          <w:rFonts w:ascii="Times New Roman" w:hAnsi="Times New Roman" w:cs="Times New Roman"/>
          <w:lang w:val="ru-RU"/>
        </w:rPr>
        <w:t xml:space="preserve">ц ће његову понуду одбити као неприхватљиву. 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</w:p>
    <w:p w:rsidR="00413301" w:rsidRDefault="00413301" w:rsidP="0041330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ru-RU"/>
        </w:rPr>
        <w:tab/>
        <w:t xml:space="preserve">14. </w:t>
      </w:r>
      <w:r>
        <w:rPr>
          <w:rFonts w:ascii="Times New Roman" w:eastAsia="Times New Roman" w:hAnsi="Times New Roman" w:cs="Times New Roman"/>
          <w:b/>
          <w:bCs/>
        </w:rPr>
        <w:t>Подаци о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средствима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ф</w:t>
      </w:r>
      <w:r>
        <w:rPr>
          <w:rFonts w:ascii="Times New Roman" w:eastAsia="Times New Roman" w:hAnsi="Times New Roman" w:cs="Times New Roman"/>
          <w:b/>
          <w:bCs/>
        </w:rPr>
        <w:t>инансијског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обезбеђења и</w:t>
      </w:r>
      <w:r>
        <w:rPr>
          <w:rFonts w:ascii="Times New Roman" w:eastAsia="Times New Roman" w:hAnsi="Times New Roman" w:cs="Times New Roman"/>
          <w:b/>
          <w:bCs/>
          <w:spacing w:val="1"/>
        </w:rPr>
        <w:t>с</w:t>
      </w:r>
      <w:r>
        <w:rPr>
          <w:rFonts w:ascii="Times New Roman" w:eastAsia="Times New Roman" w:hAnsi="Times New Roman" w:cs="Times New Roman"/>
          <w:b/>
          <w:bCs/>
        </w:rPr>
        <w:t>пуњења уговорних обавеза</w:t>
      </w:r>
    </w:p>
    <w:p w:rsidR="00413301" w:rsidRDefault="00413301" w:rsidP="00413301">
      <w:pPr>
        <w:spacing w:before="16" w:line="260" w:lineRule="exact"/>
        <w:rPr>
          <w:sz w:val="26"/>
          <w:szCs w:val="26"/>
        </w:rPr>
      </w:pPr>
    </w:p>
    <w:p w:rsidR="00413301" w:rsidRDefault="00413301" w:rsidP="00413301">
      <w:pPr>
        <w:ind w:left="120" w:right="-20"/>
        <w:rPr>
          <w:rFonts w:ascii="Times New Roman" w:eastAsia="Times New Roman" w:hAnsi="Times New Roman" w:cs="Times New Roman"/>
          <w:b/>
          <w:bCs/>
          <w:lang w:val="sr-Cyrl-CS"/>
        </w:rPr>
      </w:pPr>
      <w:r w:rsidRPr="008C5203">
        <w:rPr>
          <w:rFonts w:ascii="Times New Roman" w:eastAsia="Times New Roman" w:hAnsi="Times New Roman" w:cs="Times New Roman"/>
          <w:b/>
          <w:bCs/>
        </w:rPr>
        <w:t>Меница за</w:t>
      </w:r>
      <w:r w:rsidRPr="008C5203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val="sr-Cyrl-CS"/>
        </w:rPr>
        <w:t>повраћај авансног плаћања</w:t>
      </w:r>
    </w:p>
    <w:p w:rsidR="00413301" w:rsidRPr="00B120A0" w:rsidRDefault="00413301" w:rsidP="00413301">
      <w:pPr>
        <w:ind w:left="120" w:right="-20"/>
        <w:rPr>
          <w:rFonts w:ascii="Times New Roman" w:eastAsia="Times New Roman" w:hAnsi="Times New Roman" w:cs="Times New Roman"/>
          <w:lang w:val="sr-Cyrl-CS"/>
        </w:rPr>
      </w:pPr>
    </w:p>
    <w:p w:rsidR="00413301" w:rsidRPr="00524CDD" w:rsidRDefault="00413301" w:rsidP="00413301">
      <w:pPr>
        <w:spacing w:before="1" w:line="276" w:lineRule="exact"/>
        <w:ind w:left="120" w:right="57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         </w:t>
      </w:r>
      <w:r w:rsidRPr="00A1557D">
        <w:rPr>
          <w:rFonts w:ascii="Times New Roman" w:eastAsia="Times New Roman" w:hAnsi="Times New Roman" w:cs="Times New Roman"/>
        </w:rPr>
        <w:t>Добављач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ј</w:t>
      </w:r>
      <w:r w:rsidRPr="00A1557D">
        <w:rPr>
          <w:rFonts w:ascii="Times New Roman" w:eastAsia="Times New Roman" w:hAnsi="Times New Roman" w:cs="Times New Roman"/>
        </w:rPr>
        <w:t>е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д</w:t>
      </w:r>
      <w:r w:rsidRPr="00A1557D">
        <w:rPr>
          <w:rFonts w:ascii="Times New Roman" w:eastAsia="Times New Roman" w:hAnsi="Times New Roman" w:cs="Times New Roman"/>
          <w:spacing w:val="2"/>
        </w:rPr>
        <w:t>у</w:t>
      </w:r>
      <w:r w:rsidRPr="00A1557D">
        <w:rPr>
          <w:rFonts w:ascii="Times New Roman" w:eastAsia="Times New Roman" w:hAnsi="Times New Roman" w:cs="Times New Roman"/>
        </w:rPr>
        <w:t>жан да у</w:t>
      </w:r>
      <w:r w:rsidRPr="00A1557D">
        <w:rPr>
          <w:rFonts w:ascii="Times New Roman" w:eastAsia="Times New Roman" w:hAnsi="Times New Roman" w:cs="Times New Roman"/>
          <w:spacing w:val="3"/>
        </w:rPr>
        <w:t xml:space="preserve"> </w:t>
      </w:r>
      <w:r w:rsidRPr="00A1557D">
        <w:rPr>
          <w:rFonts w:ascii="Times New Roman" w:eastAsia="Times New Roman" w:hAnsi="Times New Roman" w:cs="Times New Roman"/>
          <w:spacing w:val="-1"/>
        </w:rPr>
        <w:t>трен</w:t>
      </w:r>
      <w:r w:rsidRPr="00A1557D">
        <w:rPr>
          <w:rFonts w:ascii="Times New Roman" w:eastAsia="Times New Roman" w:hAnsi="Times New Roman" w:cs="Times New Roman"/>
          <w:spacing w:val="2"/>
        </w:rPr>
        <w:t>у</w:t>
      </w:r>
      <w:r w:rsidRPr="00A1557D">
        <w:rPr>
          <w:rFonts w:ascii="Times New Roman" w:eastAsia="Times New Roman" w:hAnsi="Times New Roman" w:cs="Times New Roman"/>
        </w:rPr>
        <w:t>т</w:t>
      </w:r>
      <w:r w:rsidRPr="00A1557D">
        <w:rPr>
          <w:rFonts w:ascii="Times New Roman" w:eastAsia="Times New Roman" w:hAnsi="Times New Roman" w:cs="Times New Roman"/>
          <w:spacing w:val="-1"/>
        </w:rPr>
        <w:t>к</w:t>
      </w:r>
      <w:r w:rsidRPr="00A1557D">
        <w:rPr>
          <w:rFonts w:ascii="Times New Roman" w:eastAsia="Times New Roman" w:hAnsi="Times New Roman" w:cs="Times New Roman"/>
        </w:rPr>
        <w:t>у</w:t>
      </w:r>
      <w:r w:rsidRPr="00A1557D">
        <w:rPr>
          <w:rFonts w:ascii="Times New Roman" w:eastAsia="Times New Roman" w:hAnsi="Times New Roman" w:cs="Times New Roman"/>
          <w:spacing w:val="4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за</w:t>
      </w:r>
      <w:r w:rsidRPr="00A1557D">
        <w:rPr>
          <w:rFonts w:ascii="Times New Roman" w:eastAsia="Times New Roman" w:hAnsi="Times New Roman" w:cs="Times New Roman"/>
          <w:spacing w:val="-1"/>
        </w:rPr>
        <w:t>к</w:t>
      </w:r>
      <w:r w:rsidRPr="00A1557D">
        <w:rPr>
          <w:rFonts w:ascii="Times New Roman" w:eastAsia="Times New Roman" w:hAnsi="Times New Roman" w:cs="Times New Roman"/>
          <w:spacing w:val="-2"/>
        </w:rPr>
        <w:t>љ</w:t>
      </w:r>
      <w:r w:rsidRPr="00A1557D">
        <w:rPr>
          <w:rFonts w:ascii="Times New Roman" w:eastAsia="Times New Roman" w:hAnsi="Times New Roman" w:cs="Times New Roman"/>
          <w:spacing w:val="2"/>
        </w:rPr>
        <w:t>у</w:t>
      </w:r>
      <w:r w:rsidRPr="00A1557D">
        <w:rPr>
          <w:rFonts w:ascii="Times New Roman" w:eastAsia="Times New Roman" w:hAnsi="Times New Roman" w:cs="Times New Roman"/>
          <w:spacing w:val="1"/>
        </w:rPr>
        <w:t>ч</w:t>
      </w:r>
      <w:r w:rsidRPr="00A1557D">
        <w:rPr>
          <w:rFonts w:ascii="Times New Roman" w:eastAsia="Times New Roman" w:hAnsi="Times New Roman" w:cs="Times New Roman"/>
        </w:rPr>
        <w:t xml:space="preserve">ења </w:t>
      </w:r>
      <w:r w:rsidRPr="00A1557D">
        <w:rPr>
          <w:rFonts w:ascii="Times New Roman" w:eastAsia="Times New Roman" w:hAnsi="Times New Roman" w:cs="Times New Roman"/>
          <w:spacing w:val="2"/>
        </w:rPr>
        <w:t>у</w:t>
      </w:r>
      <w:r w:rsidRPr="00A1557D">
        <w:rPr>
          <w:rFonts w:ascii="Times New Roman" w:eastAsia="Times New Roman" w:hAnsi="Times New Roman" w:cs="Times New Roman"/>
          <w:spacing w:val="-1"/>
        </w:rPr>
        <w:t>г</w:t>
      </w:r>
      <w:r w:rsidRPr="00A1557D">
        <w:rPr>
          <w:rFonts w:ascii="Times New Roman" w:eastAsia="Times New Roman" w:hAnsi="Times New Roman" w:cs="Times New Roman"/>
        </w:rPr>
        <w:t>овора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о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јавној набавци,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наручио</w:t>
      </w:r>
      <w:r w:rsidRPr="00A1557D">
        <w:rPr>
          <w:rFonts w:ascii="Times New Roman" w:eastAsia="Times New Roman" w:hAnsi="Times New Roman" w:cs="Times New Roman"/>
          <w:spacing w:val="-1"/>
        </w:rPr>
        <w:t>ц</w:t>
      </w:r>
      <w:r w:rsidRPr="00A1557D">
        <w:rPr>
          <w:rFonts w:ascii="Times New Roman" w:eastAsia="Times New Roman" w:hAnsi="Times New Roman" w:cs="Times New Roman"/>
        </w:rPr>
        <w:t>у</w:t>
      </w:r>
      <w:r w:rsidRPr="00A1557D">
        <w:rPr>
          <w:rFonts w:ascii="Times New Roman" w:eastAsia="Times New Roman" w:hAnsi="Times New Roman" w:cs="Times New Roman"/>
          <w:spacing w:val="3"/>
        </w:rPr>
        <w:t xml:space="preserve"> </w:t>
      </w:r>
      <w:r w:rsidRPr="00A1557D">
        <w:rPr>
          <w:rFonts w:ascii="Times New Roman" w:eastAsia="Times New Roman" w:hAnsi="Times New Roman" w:cs="Times New Roman"/>
          <w:spacing w:val="-1"/>
        </w:rPr>
        <w:t>п</w:t>
      </w:r>
      <w:r w:rsidRPr="00A1557D">
        <w:rPr>
          <w:rFonts w:ascii="Times New Roman" w:eastAsia="Times New Roman" w:hAnsi="Times New Roman" w:cs="Times New Roman"/>
        </w:rPr>
        <w:t>реда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меницу</w:t>
      </w:r>
      <w:r w:rsidRPr="00A1557D">
        <w:rPr>
          <w:rFonts w:ascii="Times New Roman" w:eastAsia="Times New Roman" w:hAnsi="Times New Roman" w:cs="Times New Roman"/>
          <w:spacing w:val="2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за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  <w:lang w:val="sr-Cyrl-CS"/>
        </w:rPr>
        <w:t>повраћај авансног плаћања</w:t>
      </w:r>
      <w:r w:rsidRPr="00A1557D">
        <w:rPr>
          <w:rFonts w:ascii="Times New Roman" w:eastAsia="Times New Roman" w:hAnsi="Times New Roman" w:cs="Times New Roman"/>
        </w:rPr>
        <w:t>,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са</w:t>
      </w:r>
      <w:r w:rsidRPr="00A1557D">
        <w:rPr>
          <w:rFonts w:ascii="Times New Roman" w:eastAsia="Times New Roman" w:hAnsi="Times New Roman" w:cs="Times New Roman"/>
          <w:lang w:val="sr-Cyrl-CS"/>
        </w:rPr>
        <w:t xml:space="preserve"> копијом картона депонованих потписа код банке на којим се јасно виде депоновани потпис и печат понуђача</w:t>
      </w:r>
      <w:r w:rsidRPr="00A1557D">
        <w:rPr>
          <w:rFonts w:ascii="Times New Roman" w:eastAsia="Times New Roman" w:hAnsi="Times New Roman" w:cs="Times New Roman"/>
        </w:rPr>
        <w:t>, потврдом</w:t>
      </w:r>
      <w:r w:rsidRPr="00A1557D">
        <w:rPr>
          <w:rFonts w:ascii="Times New Roman" w:eastAsia="Times New Roman" w:hAnsi="Times New Roman" w:cs="Times New Roman"/>
          <w:spacing w:val="2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пословне</w:t>
      </w:r>
      <w:r w:rsidRPr="00A1557D">
        <w:rPr>
          <w:rFonts w:ascii="Times New Roman" w:eastAsia="Times New Roman" w:hAnsi="Times New Roman" w:cs="Times New Roman"/>
          <w:spacing w:val="2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банке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о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извршеној</w:t>
      </w:r>
      <w:r w:rsidRPr="00A1557D">
        <w:rPr>
          <w:rFonts w:ascii="Times New Roman" w:eastAsia="Times New Roman" w:hAnsi="Times New Roman" w:cs="Times New Roman"/>
          <w:spacing w:val="2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регистрацији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и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меничним</w:t>
      </w:r>
      <w:r w:rsidRPr="00A1557D">
        <w:rPr>
          <w:rFonts w:ascii="Times New Roman" w:eastAsia="Times New Roman" w:hAnsi="Times New Roman" w:cs="Times New Roman"/>
          <w:spacing w:val="2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о</w:t>
      </w:r>
      <w:r w:rsidRPr="00A1557D">
        <w:rPr>
          <w:rFonts w:ascii="Times New Roman" w:eastAsia="Times New Roman" w:hAnsi="Times New Roman" w:cs="Times New Roman"/>
          <w:spacing w:val="-2"/>
        </w:rPr>
        <w:t>в</w:t>
      </w:r>
      <w:r w:rsidRPr="00A1557D">
        <w:rPr>
          <w:rFonts w:ascii="Times New Roman" w:eastAsia="Times New Roman" w:hAnsi="Times New Roman" w:cs="Times New Roman"/>
        </w:rPr>
        <w:t>лашћењем којим овлашћ</w:t>
      </w:r>
      <w:r w:rsidRPr="00A1557D">
        <w:rPr>
          <w:rFonts w:ascii="Times New Roman" w:eastAsia="Times New Roman" w:hAnsi="Times New Roman" w:cs="Times New Roman"/>
          <w:spacing w:val="2"/>
        </w:rPr>
        <w:t>у</w:t>
      </w:r>
      <w:r w:rsidRPr="00A1557D">
        <w:rPr>
          <w:rFonts w:ascii="Times New Roman" w:eastAsia="Times New Roman" w:hAnsi="Times New Roman" w:cs="Times New Roman"/>
          <w:spacing w:val="-1"/>
        </w:rPr>
        <w:t>ј</w:t>
      </w:r>
      <w:r w:rsidRPr="00A1557D">
        <w:rPr>
          <w:rFonts w:ascii="Times New Roman" w:eastAsia="Times New Roman" w:hAnsi="Times New Roman" w:cs="Times New Roman"/>
        </w:rPr>
        <w:t>е Нар</w:t>
      </w:r>
      <w:r w:rsidRPr="00A1557D">
        <w:rPr>
          <w:rFonts w:ascii="Times New Roman" w:eastAsia="Times New Roman" w:hAnsi="Times New Roman" w:cs="Times New Roman"/>
          <w:spacing w:val="2"/>
        </w:rPr>
        <w:t>у</w:t>
      </w:r>
      <w:r w:rsidRPr="00A1557D">
        <w:rPr>
          <w:rFonts w:ascii="Times New Roman" w:eastAsia="Times New Roman" w:hAnsi="Times New Roman" w:cs="Times New Roman"/>
        </w:rPr>
        <w:t>чиоца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да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може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бе</w:t>
      </w:r>
      <w:r w:rsidRPr="00A1557D">
        <w:rPr>
          <w:rFonts w:ascii="Times New Roman" w:eastAsia="Times New Roman" w:hAnsi="Times New Roman" w:cs="Times New Roman"/>
          <w:spacing w:val="-1"/>
        </w:rPr>
        <w:t>з</w:t>
      </w:r>
      <w:r w:rsidRPr="00A1557D">
        <w:rPr>
          <w:rFonts w:ascii="Times New Roman" w:eastAsia="Times New Roman" w:hAnsi="Times New Roman" w:cs="Times New Roman"/>
          <w:spacing w:val="2"/>
        </w:rPr>
        <w:t>у</w:t>
      </w:r>
      <w:r w:rsidRPr="00A1557D">
        <w:rPr>
          <w:rFonts w:ascii="Times New Roman" w:eastAsia="Times New Roman" w:hAnsi="Times New Roman" w:cs="Times New Roman"/>
        </w:rPr>
        <w:t>словно</w:t>
      </w:r>
      <w:r w:rsidRPr="00A1557D">
        <w:rPr>
          <w:rFonts w:ascii="Times New Roman" w:eastAsia="Times New Roman" w:hAnsi="Times New Roman" w:cs="Times New Roman"/>
          <w:spacing w:val="1"/>
          <w:lang w:val="sr-Cyrl-CS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и неопозив</w:t>
      </w:r>
      <w:r w:rsidRPr="00A1557D">
        <w:rPr>
          <w:rFonts w:ascii="Times New Roman" w:eastAsia="Times New Roman" w:hAnsi="Times New Roman" w:cs="Times New Roman"/>
          <w:spacing w:val="1"/>
        </w:rPr>
        <w:t>о</w:t>
      </w:r>
      <w:r w:rsidRPr="00A1557D">
        <w:rPr>
          <w:rFonts w:ascii="Times New Roman" w:eastAsia="Times New Roman" w:hAnsi="Times New Roman" w:cs="Times New Roman"/>
        </w:rPr>
        <w:t>,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без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протеста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и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трошкова, ванс</w:t>
      </w:r>
      <w:r w:rsidRPr="00A1557D">
        <w:rPr>
          <w:rFonts w:ascii="Times New Roman" w:eastAsia="Times New Roman" w:hAnsi="Times New Roman" w:cs="Times New Roman"/>
          <w:spacing w:val="2"/>
        </w:rPr>
        <w:t>у</w:t>
      </w:r>
      <w:r w:rsidRPr="00A1557D">
        <w:rPr>
          <w:rFonts w:ascii="Times New Roman" w:eastAsia="Times New Roman" w:hAnsi="Times New Roman" w:cs="Times New Roman"/>
        </w:rPr>
        <w:t>дски</w:t>
      </w:r>
      <w:r w:rsidRPr="00A1557D">
        <w:rPr>
          <w:rFonts w:ascii="Times New Roman" w:eastAsia="Times New Roman" w:hAnsi="Times New Roman" w:cs="Times New Roman"/>
          <w:spacing w:val="-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иницирати напла</w:t>
      </w:r>
      <w:r w:rsidRPr="00A1557D">
        <w:rPr>
          <w:rFonts w:ascii="Times New Roman" w:eastAsia="Times New Roman" w:hAnsi="Times New Roman" w:cs="Times New Roman"/>
          <w:spacing w:val="-2"/>
        </w:rPr>
        <w:t>т</w:t>
      </w:r>
      <w:r w:rsidRPr="00A1557D">
        <w:rPr>
          <w:rFonts w:ascii="Times New Roman" w:eastAsia="Times New Roman" w:hAnsi="Times New Roman" w:cs="Times New Roman"/>
        </w:rPr>
        <w:t>у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у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  <w:spacing w:val="-2"/>
          <w:lang w:val="sr-Cyrl-CS"/>
        </w:rPr>
        <w:t>износу уплаћеног аванса са ПДВ-ом</w:t>
      </w:r>
      <w:r w:rsidRPr="00A1557D">
        <w:rPr>
          <w:rFonts w:ascii="Times New Roman" w:eastAsia="Times New Roman" w:hAnsi="Times New Roman" w:cs="Times New Roman"/>
        </w:rPr>
        <w:t xml:space="preserve">, </w:t>
      </w:r>
      <w:r w:rsidRPr="00A1557D">
        <w:rPr>
          <w:rFonts w:ascii="Times New Roman" w:eastAsia="Times New Roman" w:hAnsi="Times New Roman" w:cs="Times New Roman"/>
          <w:spacing w:val="-1"/>
        </w:rPr>
        <w:t>с</w:t>
      </w:r>
      <w:r w:rsidRPr="00A1557D">
        <w:rPr>
          <w:rFonts w:ascii="Times New Roman" w:eastAsia="Times New Roman" w:hAnsi="Times New Roman" w:cs="Times New Roman"/>
        </w:rPr>
        <w:t>а роком важења</w:t>
      </w:r>
      <w:r w:rsidRPr="00A1557D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30 дана дужим од</w:t>
      </w:r>
      <w:r w:rsidRPr="00A1557D">
        <w:rPr>
          <w:rFonts w:ascii="Times New Roman" w:eastAsia="Times New Roman" w:hAnsi="Times New Roman" w:cs="Times New Roman"/>
          <w:spacing w:val="-1"/>
        </w:rPr>
        <w:t xml:space="preserve"> </w:t>
      </w:r>
      <w:r w:rsidRPr="00A1557D">
        <w:rPr>
          <w:rFonts w:ascii="Times New Roman" w:eastAsia="Times New Roman" w:hAnsi="Times New Roman" w:cs="Times New Roman"/>
          <w:spacing w:val="2"/>
        </w:rPr>
        <w:t>у</w:t>
      </w:r>
      <w:r w:rsidRPr="00A1557D">
        <w:rPr>
          <w:rFonts w:ascii="Times New Roman" w:eastAsia="Times New Roman" w:hAnsi="Times New Roman" w:cs="Times New Roman"/>
        </w:rPr>
        <w:t>говореног рок</w:t>
      </w:r>
      <w:r w:rsidR="00E216B4">
        <w:rPr>
          <w:rFonts w:ascii="Times New Roman" w:eastAsia="Times New Roman" w:hAnsi="Times New Roman" w:cs="Times New Roman"/>
        </w:rPr>
        <w:t>а</w:t>
      </w:r>
      <w:r w:rsidR="00524CDD">
        <w:rPr>
          <w:rFonts w:ascii="Times New Roman" w:eastAsia="Times New Roman" w:hAnsi="Times New Roman" w:cs="Times New Roman"/>
          <w:lang w:val="sr-Cyrl-CS"/>
        </w:rPr>
        <w:t xml:space="preserve"> испоруке</w:t>
      </w:r>
      <w:r w:rsidRPr="00A1557D">
        <w:rPr>
          <w:rFonts w:ascii="Times New Roman" w:eastAsia="Times New Roman" w:hAnsi="Times New Roman" w:cs="Times New Roman"/>
        </w:rPr>
        <w:t>.</w:t>
      </w:r>
    </w:p>
    <w:p w:rsidR="00413301" w:rsidRPr="00A1557D" w:rsidRDefault="00413301" w:rsidP="00413301">
      <w:pPr>
        <w:ind w:left="120" w:right="58"/>
        <w:jc w:val="both"/>
        <w:rPr>
          <w:rFonts w:ascii="Times New Roman" w:eastAsia="Times New Roman" w:hAnsi="Times New Roman" w:cs="Times New Roman"/>
        </w:rPr>
      </w:pPr>
      <w:r w:rsidRPr="00A1557D">
        <w:rPr>
          <w:rFonts w:ascii="Times New Roman" w:eastAsia="Times New Roman" w:hAnsi="Times New Roman" w:cs="Times New Roman"/>
          <w:lang w:val="sr-Cyrl-RS"/>
        </w:rPr>
        <w:t xml:space="preserve">         </w:t>
      </w:r>
      <w:r w:rsidRPr="00A1557D">
        <w:rPr>
          <w:rFonts w:ascii="Times New Roman" w:eastAsia="Times New Roman" w:hAnsi="Times New Roman" w:cs="Times New Roman"/>
        </w:rPr>
        <w:t>Ако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се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за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време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 xml:space="preserve">трајања </w:t>
      </w:r>
      <w:r w:rsidRPr="00A1557D">
        <w:rPr>
          <w:rFonts w:ascii="Times New Roman" w:eastAsia="Times New Roman" w:hAnsi="Times New Roman" w:cs="Times New Roman"/>
          <w:spacing w:val="2"/>
        </w:rPr>
        <w:t>у</w:t>
      </w:r>
      <w:r w:rsidRPr="00A1557D">
        <w:rPr>
          <w:rFonts w:ascii="Times New Roman" w:eastAsia="Times New Roman" w:hAnsi="Times New Roman" w:cs="Times New Roman"/>
        </w:rPr>
        <w:t>говора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  <w:spacing w:val="-1"/>
        </w:rPr>
        <w:t>п</w:t>
      </w:r>
      <w:r w:rsidRPr="00A1557D">
        <w:rPr>
          <w:rFonts w:ascii="Times New Roman" w:eastAsia="Times New Roman" w:hAnsi="Times New Roman" w:cs="Times New Roman"/>
        </w:rPr>
        <w:t xml:space="preserve">ромени </w:t>
      </w:r>
      <w:r w:rsidRPr="00A1557D">
        <w:rPr>
          <w:rFonts w:ascii="Times New Roman" w:eastAsia="Times New Roman" w:hAnsi="Times New Roman" w:cs="Times New Roman"/>
          <w:spacing w:val="2"/>
        </w:rPr>
        <w:t>у</w:t>
      </w:r>
      <w:r w:rsidRPr="00A1557D">
        <w:rPr>
          <w:rFonts w:ascii="Times New Roman" w:eastAsia="Times New Roman" w:hAnsi="Times New Roman" w:cs="Times New Roman"/>
        </w:rPr>
        <w:t>говорени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рок,</w:t>
      </w:r>
      <w:r w:rsidRPr="00A1557D">
        <w:rPr>
          <w:rFonts w:ascii="Times New Roman" w:eastAsia="Times New Roman" w:hAnsi="Times New Roman" w:cs="Times New Roman"/>
          <w:spacing w:val="2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рок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важења менице се</w:t>
      </w:r>
      <w:r w:rsidRPr="00A1557D">
        <w:rPr>
          <w:rFonts w:ascii="Times New Roman" w:eastAsia="Times New Roman" w:hAnsi="Times New Roman" w:cs="Times New Roman"/>
          <w:spacing w:val="-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мора продужити.</w:t>
      </w:r>
    </w:p>
    <w:p w:rsidR="00413301" w:rsidRPr="00A1557D" w:rsidRDefault="00413301" w:rsidP="00413301">
      <w:pPr>
        <w:ind w:left="120" w:right="61"/>
        <w:jc w:val="both"/>
        <w:rPr>
          <w:rFonts w:ascii="Times New Roman" w:eastAsia="Times New Roman" w:hAnsi="Times New Roman" w:cs="Times New Roman"/>
        </w:rPr>
      </w:pPr>
      <w:r w:rsidRPr="00A1557D">
        <w:rPr>
          <w:rFonts w:ascii="Times New Roman" w:eastAsia="Times New Roman" w:hAnsi="Times New Roman" w:cs="Times New Roman"/>
          <w:lang w:val="sr-Cyrl-RS"/>
        </w:rPr>
        <w:t xml:space="preserve">         </w:t>
      </w:r>
      <w:r w:rsidRPr="00A1557D">
        <w:rPr>
          <w:rFonts w:ascii="Times New Roman" w:eastAsia="Times New Roman" w:hAnsi="Times New Roman" w:cs="Times New Roman"/>
        </w:rPr>
        <w:t>Нар</w:t>
      </w:r>
      <w:r w:rsidRPr="00A1557D">
        <w:rPr>
          <w:rFonts w:ascii="Times New Roman" w:eastAsia="Times New Roman" w:hAnsi="Times New Roman" w:cs="Times New Roman"/>
          <w:spacing w:val="2"/>
        </w:rPr>
        <w:t>у</w:t>
      </w:r>
      <w:r w:rsidRPr="00A1557D">
        <w:rPr>
          <w:rFonts w:ascii="Times New Roman" w:eastAsia="Times New Roman" w:hAnsi="Times New Roman" w:cs="Times New Roman"/>
        </w:rPr>
        <w:t>чилац</w:t>
      </w:r>
      <w:r w:rsidRPr="00A1557D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ће</w:t>
      </w:r>
      <w:r w:rsidRPr="00A1557D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A1557D">
        <w:rPr>
          <w:rFonts w:ascii="Times New Roman" w:eastAsia="Times New Roman" w:hAnsi="Times New Roman" w:cs="Times New Roman"/>
          <w:spacing w:val="2"/>
        </w:rPr>
        <w:t>у</w:t>
      </w:r>
      <w:r w:rsidRPr="00A1557D">
        <w:rPr>
          <w:rFonts w:ascii="Times New Roman" w:eastAsia="Times New Roman" w:hAnsi="Times New Roman" w:cs="Times New Roman"/>
        </w:rPr>
        <w:t>но</w:t>
      </w:r>
      <w:r w:rsidRPr="00A1557D">
        <w:rPr>
          <w:rFonts w:ascii="Times New Roman" w:eastAsia="Times New Roman" w:hAnsi="Times New Roman" w:cs="Times New Roman"/>
          <w:spacing w:val="-2"/>
        </w:rPr>
        <w:t>в</w:t>
      </w:r>
      <w:r w:rsidRPr="00A1557D">
        <w:rPr>
          <w:rFonts w:ascii="Times New Roman" w:eastAsia="Times New Roman" w:hAnsi="Times New Roman" w:cs="Times New Roman"/>
          <w:spacing w:val="1"/>
        </w:rPr>
        <w:t>ч</w:t>
      </w:r>
      <w:r w:rsidRPr="00A1557D">
        <w:rPr>
          <w:rFonts w:ascii="Times New Roman" w:eastAsia="Times New Roman" w:hAnsi="Times New Roman" w:cs="Times New Roman"/>
        </w:rPr>
        <w:t>ити</w:t>
      </w:r>
      <w:r w:rsidRPr="00A1557D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A1557D">
        <w:rPr>
          <w:rFonts w:ascii="Times New Roman" w:eastAsia="Times New Roman" w:hAnsi="Times New Roman" w:cs="Times New Roman"/>
          <w:spacing w:val="1"/>
        </w:rPr>
        <w:t>м</w:t>
      </w:r>
      <w:r w:rsidRPr="00A1557D">
        <w:rPr>
          <w:rFonts w:ascii="Times New Roman" w:eastAsia="Times New Roman" w:hAnsi="Times New Roman" w:cs="Times New Roman"/>
        </w:rPr>
        <w:t>е</w:t>
      </w:r>
      <w:r w:rsidRPr="00A1557D">
        <w:rPr>
          <w:rFonts w:ascii="Times New Roman" w:eastAsia="Times New Roman" w:hAnsi="Times New Roman" w:cs="Times New Roman"/>
          <w:spacing w:val="-1"/>
        </w:rPr>
        <w:t>ниц</w:t>
      </w:r>
      <w:r w:rsidRPr="00A1557D">
        <w:rPr>
          <w:rFonts w:ascii="Times New Roman" w:eastAsia="Times New Roman" w:hAnsi="Times New Roman" w:cs="Times New Roman"/>
        </w:rPr>
        <w:t>у</w:t>
      </w:r>
      <w:r w:rsidRPr="00A1557D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уколи</w:t>
      </w:r>
      <w:r w:rsidRPr="00A1557D">
        <w:rPr>
          <w:rFonts w:ascii="Times New Roman" w:eastAsia="Times New Roman" w:hAnsi="Times New Roman" w:cs="Times New Roman"/>
          <w:spacing w:val="-1"/>
        </w:rPr>
        <w:t>к</w:t>
      </w:r>
      <w:r w:rsidRPr="00A1557D">
        <w:rPr>
          <w:rFonts w:ascii="Times New Roman" w:eastAsia="Times New Roman" w:hAnsi="Times New Roman" w:cs="Times New Roman"/>
        </w:rPr>
        <w:t>о</w:t>
      </w:r>
      <w:r w:rsidRPr="00A1557D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добављач</w:t>
      </w:r>
      <w:r w:rsidRPr="00A1557D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 xml:space="preserve">не </w:t>
      </w:r>
      <w:r w:rsidRPr="00A1557D">
        <w:rPr>
          <w:rFonts w:ascii="Times New Roman" w:eastAsia="Times New Roman" w:hAnsi="Times New Roman" w:cs="Times New Roman"/>
          <w:spacing w:val="-1"/>
        </w:rPr>
        <w:t>б</w:t>
      </w:r>
      <w:r w:rsidRPr="00A1557D">
        <w:rPr>
          <w:rFonts w:ascii="Times New Roman" w:eastAsia="Times New Roman" w:hAnsi="Times New Roman" w:cs="Times New Roman"/>
          <w:spacing w:val="1"/>
        </w:rPr>
        <w:t>у</w:t>
      </w:r>
      <w:r w:rsidRPr="00A1557D">
        <w:rPr>
          <w:rFonts w:ascii="Times New Roman" w:eastAsia="Times New Roman" w:hAnsi="Times New Roman" w:cs="Times New Roman"/>
          <w:spacing w:val="-1"/>
        </w:rPr>
        <w:t xml:space="preserve">де </w:t>
      </w:r>
      <w:r w:rsidRPr="00A1557D">
        <w:rPr>
          <w:rFonts w:ascii="Times New Roman" w:eastAsia="Times New Roman" w:hAnsi="Times New Roman" w:cs="Times New Roman"/>
        </w:rPr>
        <w:t>извршавао своје</w:t>
      </w:r>
      <w:r w:rsidRPr="00A1557D">
        <w:rPr>
          <w:rFonts w:ascii="Times New Roman" w:eastAsia="Times New Roman" w:hAnsi="Times New Roman" w:cs="Times New Roman"/>
          <w:spacing w:val="-1"/>
        </w:rPr>
        <w:t xml:space="preserve"> </w:t>
      </w:r>
      <w:r w:rsidRPr="00A1557D">
        <w:rPr>
          <w:rFonts w:ascii="Times New Roman" w:eastAsia="Times New Roman" w:hAnsi="Times New Roman" w:cs="Times New Roman"/>
          <w:spacing w:val="2"/>
        </w:rPr>
        <w:t>у</w:t>
      </w:r>
      <w:r w:rsidRPr="00A1557D">
        <w:rPr>
          <w:rFonts w:ascii="Times New Roman" w:eastAsia="Times New Roman" w:hAnsi="Times New Roman" w:cs="Times New Roman"/>
        </w:rPr>
        <w:t>го</w:t>
      </w:r>
      <w:r w:rsidRPr="00A1557D">
        <w:rPr>
          <w:rFonts w:ascii="Times New Roman" w:eastAsia="Times New Roman" w:hAnsi="Times New Roman" w:cs="Times New Roman"/>
          <w:spacing w:val="-1"/>
        </w:rPr>
        <w:t>во</w:t>
      </w:r>
      <w:r w:rsidRPr="00A1557D">
        <w:rPr>
          <w:rFonts w:ascii="Times New Roman" w:eastAsia="Times New Roman" w:hAnsi="Times New Roman" w:cs="Times New Roman"/>
        </w:rPr>
        <w:t>рне обавезе</w:t>
      </w:r>
      <w:r w:rsidRPr="00A1557D">
        <w:rPr>
          <w:rFonts w:ascii="Times New Roman" w:eastAsia="Times New Roman" w:hAnsi="Times New Roman" w:cs="Times New Roman"/>
          <w:spacing w:val="-2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у</w:t>
      </w:r>
      <w:r w:rsidRPr="00A1557D">
        <w:rPr>
          <w:rFonts w:ascii="Times New Roman" w:eastAsia="Times New Roman" w:hAnsi="Times New Roman" w:cs="Times New Roman"/>
          <w:spacing w:val="2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ро</w:t>
      </w:r>
      <w:r w:rsidRPr="00A1557D">
        <w:rPr>
          <w:rFonts w:ascii="Times New Roman" w:eastAsia="Times New Roman" w:hAnsi="Times New Roman" w:cs="Times New Roman"/>
          <w:spacing w:val="-1"/>
        </w:rPr>
        <w:t>к</w:t>
      </w:r>
      <w:r w:rsidRPr="00A1557D">
        <w:rPr>
          <w:rFonts w:ascii="Times New Roman" w:eastAsia="Times New Roman" w:hAnsi="Times New Roman" w:cs="Times New Roman"/>
        </w:rPr>
        <w:t>у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и на</w:t>
      </w:r>
      <w:r w:rsidRPr="00A1557D">
        <w:rPr>
          <w:rFonts w:ascii="Times New Roman" w:eastAsia="Times New Roman" w:hAnsi="Times New Roman" w:cs="Times New Roman"/>
          <w:spacing w:val="-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начин предвиђен</w:t>
      </w:r>
      <w:r w:rsidRPr="00A1557D">
        <w:rPr>
          <w:rFonts w:ascii="Times New Roman" w:eastAsia="Times New Roman" w:hAnsi="Times New Roman" w:cs="Times New Roman"/>
          <w:spacing w:val="-1"/>
        </w:rPr>
        <w:t xml:space="preserve"> </w:t>
      </w:r>
      <w:r w:rsidRPr="00A1557D">
        <w:rPr>
          <w:rFonts w:ascii="Times New Roman" w:eastAsia="Times New Roman" w:hAnsi="Times New Roman" w:cs="Times New Roman"/>
          <w:spacing w:val="2"/>
        </w:rPr>
        <w:t>у</w:t>
      </w:r>
      <w:r w:rsidRPr="00A1557D">
        <w:rPr>
          <w:rFonts w:ascii="Times New Roman" w:eastAsia="Times New Roman" w:hAnsi="Times New Roman" w:cs="Times New Roman"/>
        </w:rPr>
        <w:t>говором.</w:t>
      </w:r>
    </w:p>
    <w:p w:rsidR="00413301" w:rsidRPr="008C5203" w:rsidRDefault="00413301" w:rsidP="00413301">
      <w:pPr>
        <w:ind w:left="120" w:right="59"/>
        <w:jc w:val="both"/>
        <w:rPr>
          <w:rFonts w:ascii="Times New Roman" w:eastAsia="Times New Roman" w:hAnsi="Times New Roman" w:cs="Times New Roman"/>
        </w:rPr>
      </w:pPr>
      <w:r w:rsidRPr="00A1557D">
        <w:rPr>
          <w:rFonts w:ascii="Times New Roman" w:eastAsia="Times New Roman" w:hAnsi="Times New Roman" w:cs="Times New Roman"/>
          <w:lang w:val="sr-Cyrl-CS"/>
        </w:rPr>
        <w:t xml:space="preserve">         М</w:t>
      </w:r>
      <w:r w:rsidRPr="00A1557D">
        <w:rPr>
          <w:rFonts w:ascii="Times New Roman" w:eastAsia="Times New Roman" w:hAnsi="Times New Roman" w:cs="Times New Roman"/>
        </w:rPr>
        <w:t>ениц</w:t>
      </w:r>
      <w:r w:rsidRPr="00A1557D">
        <w:rPr>
          <w:rFonts w:ascii="Times New Roman" w:eastAsia="Times New Roman" w:hAnsi="Times New Roman" w:cs="Times New Roman"/>
          <w:lang w:val="sr-Cyrl-CS"/>
        </w:rPr>
        <w:t xml:space="preserve">а </w:t>
      </w:r>
      <w:r w:rsidRPr="00A1557D">
        <w:rPr>
          <w:rFonts w:ascii="Times New Roman" w:eastAsia="Times New Roman" w:hAnsi="Times New Roman" w:cs="Times New Roman"/>
        </w:rPr>
        <w:t>мора</w:t>
      </w:r>
      <w:r w:rsidRPr="00A1557D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бити</w:t>
      </w:r>
      <w:r w:rsidRPr="00A1557D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сопствен</w:t>
      </w:r>
      <w:r w:rsidRPr="00A1557D">
        <w:rPr>
          <w:rFonts w:ascii="Times New Roman" w:eastAsia="Times New Roman" w:hAnsi="Times New Roman" w:cs="Times New Roman"/>
          <w:lang w:val="sr-Cyrl-CS"/>
        </w:rPr>
        <w:t>а</w:t>
      </w:r>
      <w:r w:rsidRPr="00A1557D">
        <w:rPr>
          <w:rFonts w:ascii="Times New Roman" w:eastAsia="Times New Roman" w:hAnsi="Times New Roman" w:cs="Times New Roman"/>
        </w:rPr>
        <w:t>,</w:t>
      </w:r>
      <w:r w:rsidRPr="00A1557D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блан</w:t>
      </w:r>
      <w:r w:rsidRPr="00A1557D">
        <w:rPr>
          <w:rFonts w:ascii="Times New Roman" w:eastAsia="Times New Roman" w:hAnsi="Times New Roman" w:cs="Times New Roman"/>
          <w:spacing w:val="-1"/>
        </w:rPr>
        <w:t>к</w:t>
      </w:r>
      <w:r w:rsidRPr="00A1557D">
        <w:rPr>
          <w:rFonts w:ascii="Times New Roman" w:eastAsia="Times New Roman" w:hAnsi="Times New Roman" w:cs="Times New Roman"/>
        </w:rPr>
        <w:t>о, не мо</w:t>
      </w:r>
      <w:r w:rsidRPr="00A1557D">
        <w:rPr>
          <w:rFonts w:ascii="Times New Roman" w:eastAsia="Times New Roman" w:hAnsi="Times New Roman" w:cs="Times New Roman"/>
          <w:lang w:val="sr-Cyrl-CS"/>
        </w:rPr>
        <w:t>же</w:t>
      </w:r>
      <w:r w:rsidRPr="00A1557D">
        <w:rPr>
          <w:rFonts w:ascii="Times New Roman" w:eastAsia="Times New Roman" w:hAnsi="Times New Roman" w:cs="Times New Roman"/>
        </w:rPr>
        <w:t xml:space="preserve"> садржати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 xml:space="preserve">додатне </w:t>
      </w:r>
      <w:r w:rsidRPr="00A1557D">
        <w:rPr>
          <w:rFonts w:ascii="Times New Roman" w:eastAsia="Times New Roman" w:hAnsi="Times New Roman" w:cs="Times New Roman"/>
          <w:spacing w:val="2"/>
        </w:rPr>
        <w:t>у</w:t>
      </w:r>
      <w:r w:rsidRPr="00A1557D">
        <w:rPr>
          <w:rFonts w:ascii="Times New Roman" w:eastAsia="Times New Roman" w:hAnsi="Times New Roman" w:cs="Times New Roman"/>
          <w:spacing w:val="-1"/>
        </w:rPr>
        <w:t>сл</w:t>
      </w:r>
      <w:r w:rsidRPr="00A1557D">
        <w:rPr>
          <w:rFonts w:ascii="Times New Roman" w:eastAsia="Times New Roman" w:hAnsi="Times New Roman" w:cs="Times New Roman"/>
        </w:rPr>
        <w:t>о</w:t>
      </w:r>
      <w:r w:rsidRPr="00A1557D">
        <w:rPr>
          <w:rFonts w:ascii="Times New Roman" w:eastAsia="Times New Roman" w:hAnsi="Times New Roman" w:cs="Times New Roman"/>
          <w:spacing w:val="-1"/>
        </w:rPr>
        <w:t>в</w:t>
      </w:r>
      <w:r w:rsidRPr="00A1557D">
        <w:rPr>
          <w:rFonts w:ascii="Times New Roman" w:eastAsia="Times New Roman" w:hAnsi="Times New Roman" w:cs="Times New Roman"/>
        </w:rPr>
        <w:t>е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за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испла</w:t>
      </w:r>
      <w:r w:rsidRPr="00A1557D">
        <w:rPr>
          <w:rFonts w:ascii="Times New Roman" w:eastAsia="Times New Roman" w:hAnsi="Times New Roman" w:cs="Times New Roman"/>
          <w:spacing w:val="-2"/>
        </w:rPr>
        <w:t>т</w:t>
      </w:r>
      <w:r w:rsidRPr="00A1557D">
        <w:rPr>
          <w:rFonts w:ascii="Times New Roman" w:eastAsia="Times New Roman" w:hAnsi="Times New Roman" w:cs="Times New Roman"/>
          <w:spacing w:val="2"/>
        </w:rPr>
        <w:t>у</w:t>
      </w:r>
      <w:r w:rsidRPr="00A1557D">
        <w:rPr>
          <w:rFonts w:ascii="Times New Roman" w:eastAsia="Times New Roman" w:hAnsi="Times New Roman" w:cs="Times New Roman"/>
        </w:rPr>
        <w:t>,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краће рокове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од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оних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које одреди нар</w:t>
      </w:r>
      <w:r w:rsidRPr="00A1557D">
        <w:rPr>
          <w:rFonts w:ascii="Times New Roman" w:eastAsia="Times New Roman" w:hAnsi="Times New Roman" w:cs="Times New Roman"/>
          <w:spacing w:val="1"/>
        </w:rPr>
        <w:t>у</w:t>
      </w:r>
      <w:r w:rsidRPr="00A1557D">
        <w:rPr>
          <w:rFonts w:ascii="Times New Roman" w:eastAsia="Times New Roman" w:hAnsi="Times New Roman" w:cs="Times New Roman"/>
        </w:rPr>
        <w:t>чила</w:t>
      </w:r>
      <w:r w:rsidRPr="00A1557D">
        <w:rPr>
          <w:rFonts w:ascii="Times New Roman" w:eastAsia="Times New Roman" w:hAnsi="Times New Roman" w:cs="Times New Roman"/>
          <w:spacing w:val="1"/>
        </w:rPr>
        <w:t>ц</w:t>
      </w:r>
      <w:r w:rsidRPr="00A1557D">
        <w:rPr>
          <w:rFonts w:ascii="Times New Roman" w:eastAsia="Times New Roman" w:hAnsi="Times New Roman" w:cs="Times New Roman"/>
        </w:rPr>
        <w:t>, мањи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износ</w:t>
      </w:r>
      <w:r w:rsidRPr="00A1557D">
        <w:rPr>
          <w:rFonts w:ascii="Times New Roman" w:eastAsia="Times New Roman" w:hAnsi="Times New Roman" w:cs="Times New Roman"/>
          <w:spacing w:val="2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од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оног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кој</w:t>
      </w:r>
      <w:r w:rsidRPr="00A1557D">
        <w:rPr>
          <w:rFonts w:ascii="Times New Roman" w:eastAsia="Times New Roman" w:hAnsi="Times New Roman" w:cs="Times New Roman"/>
        </w:rPr>
        <w:t>и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одреди нар</w:t>
      </w:r>
      <w:r w:rsidRPr="00A1557D">
        <w:rPr>
          <w:rFonts w:ascii="Times New Roman" w:eastAsia="Times New Roman" w:hAnsi="Times New Roman" w:cs="Times New Roman"/>
          <w:spacing w:val="1"/>
        </w:rPr>
        <w:t>у</w:t>
      </w:r>
      <w:r w:rsidRPr="00A1557D">
        <w:rPr>
          <w:rFonts w:ascii="Times New Roman" w:eastAsia="Times New Roman" w:hAnsi="Times New Roman" w:cs="Times New Roman"/>
        </w:rPr>
        <w:t>чилац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или</w:t>
      </w:r>
      <w:r w:rsidRPr="00A1557D">
        <w:rPr>
          <w:rFonts w:ascii="Times New Roman" w:eastAsia="Times New Roman" w:hAnsi="Times New Roman" w:cs="Times New Roman"/>
          <w:spacing w:val="1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промење</w:t>
      </w:r>
      <w:r w:rsidRPr="00A1557D">
        <w:rPr>
          <w:rFonts w:ascii="Times New Roman" w:eastAsia="Times New Roman" w:hAnsi="Times New Roman" w:cs="Times New Roman"/>
          <w:spacing w:val="-1"/>
        </w:rPr>
        <w:t>н</w:t>
      </w:r>
      <w:r w:rsidRPr="00A1557D">
        <w:rPr>
          <w:rFonts w:ascii="Times New Roman" w:eastAsia="Times New Roman" w:hAnsi="Times New Roman" w:cs="Times New Roman"/>
        </w:rPr>
        <w:t>у</w:t>
      </w:r>
      <w:r w:rsidRPr="00A1557D">
        <w:rPr>
          <w:rFonts w:ascii="Times New Roman" w:eastAsia="Times New Roman" w:hAnsi="Times New Roman" w:cs="Times New Roman"/>
          <w:spacing w:val="2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мес</w:t>
      </w:r>
      <w:r w:rsidRPr="00A1557D">
        <w:rPr>
          <w:rFonts w:ascii="Times New Roman" w:eastAsia="Times New Roman" w:hAnsi="Times New Roman" w:cs="Times New Roman"/>
          <w:spacing w:val="-1"/>
        </w:rPr>
        <w:t>н</w:t>
      </w:r>
      <w:r w:rsidRPr="00A1557D">
        <w:rPr>
          <w:rFonts w:ascii="Times New Roman" w:eastAsia="Times New Roman" w:hAnsi="Times New Roman" w:cs="Times New Roman"/>
        </w:rPr>
        <w:t>у</w:t>
      </w:r>
      <w:r w:rsidRPr="00A1557D">
        <w:rPr>
          <w:rFonts w:ascii="Times New Roman" w:eastAsia="Times New Roman" w:hAnsi="Times New Roman" w:cs="Times New Roman"/>
          <w:spacing w:val="2"/>
        </w:rPr>
        <w:t xml:space="preserve"> </w:t>
      </w:r>
      <w:r w:rsidRPr="00A1557D">
        <w:rPr>
          <w:rFonts w:ascii="Times New Roman" w:eastAsia="Times New Roman" w:hAnsi="Times New Roman" w:cs="Times New Roman"/>
        </w:rPr>
        <w:t>над</w:t>
      </w:r>
      <w:r w:rsidRPr="00A1557D">
        <w:rPr>
          <w:rFonts w:ascii="Times New Roman" w:eastAsia="Times New Roman" w:hAnsi="Times New Roman" w:cs="Times New Roman"/>
          <w:spacing w:val="-1"/>
        </w:rPr>
        <w:t>л</w:t>
      </w:r>
      <w:r w:rsidRPr="00A1557D">
        <w:rPr>
          <w:rFonts w:ascii="Times New Roman" w:eastAsia="Times New Roman" w:hAnsi="Times New Roman" w:cs="Times New Roman"/>
        </w:rPr>
        <w:t>ежност за решавање спорова.</w:t>
      </w:r>
    </w:p>
    <w:p w:rsidR="00413301" w:rsidRDefault="00413301" w:rsidP="00413301">
      <w:pPr>
        <w:spacing w:before="76"/>
        <w:ind w:left="120" w:right="57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М</w:t>
      </w:r>
      <w:r>
        <w:rPr>
          <w:rFonts w:ascii="Times New Roman" w:eastAsia="Times New Roman" w:hAnsi="Times New Roman" w:cs="Times New Roman"/>
        </w:rPr>
        <w:t>ениц</w:t>
      </w:r>
      <w:r>
        <w:rPr>
          <w:rFonts w:ascii="Times New Roman" w:eastAsia="Times New Roman" w:hAnsi="Times New Roman" w:cs="Times New Roman"/>
          <w:lang w:val="sr-Cyrl-CS"/>
        </w:rPr>
        <w:t>а</w:t>
      </w:r>
      <w:r w:rsidRPr="008C5203">
        <w:rPr>
          <w:rFonts w:ascii="Times New Roman" w:eastAsia="Times New Roman" w:hAnsi="Times New Roman" w:cs="Times New Roman"/>
        </w:rPr>
        <w:t xml:space="preserve"> мора</w:t>
      </w:r>
      <w:r w:rsidRPr="008C5203"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бити регистрован</w:t>
      </w:r>
      <w:r>
        <w:rPr>
          <w:rFonts w:ascii="Times New Roman" w:eastAsia="Times New Roman" w:hAnsi="Times New Roman" w:cs="Times New Roman"/>
          <w:lang w:val="sr-Cyrl-CS"/>
        </w:rPr>
        <w:t>а</w:t>
      </w:r>
      <w:r w:rsidRPr="008C5203">
        <w:rPr>
          <w:rFonts w:ascii="Times New Roman" w:eastAsia="Times New Roman" w:hAnsi="Times New Roman" w:cs="Times New Roman"/>
        </w:rPr>
        <w:t xml:space="preserve"> у</w:t>
      </w:r>
      <w:r w:rsidRPr="008C5203">
        <w:rPr>
          <w:rFonts w:ascii="Times New Roman" w:eastAsia="Times New Roman" w:hAnsi="Times New Roman" w:cs="Times New Roman"/>
          <w:spacing w:val="2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Регис</w:t>
      </w:r>
      <w:r w:rsidRPr="008C5203">
        <w:rPr>
          <w:rFonts w:ascii="Times New Roman" w:eastAsia="Times New Roman" w:hAnsi="Times New Roman" w:cs="Times New Roman"/>
          <w:spacing w:val="-2"/>
        </w:rPr>
        <w:t>т</w:t>
      </w:r>
      <w:r w:rsidRPr="008C5203">
        <w:rPr>
          <w:rFonts w:ascii="Times New Roman" w:eastAsia="Times New Roman" w:hAnsi="Times New Roman" w:cs="Times New Roman"/>
          <w:spacing w:val="-1"/>
        </w:rPr>
        <w:t>р</w:t>
      </w:r>
      <w:r w:rsidRPr="008C5203">
        <w:rPr>
          <w:rFonts w:ascii="Times New Roman" w:eastAsia="Times New Roman" w:hAnsi="Times New Roman" w:cs="Times New Roman"/>
        </w:rPr>
        <w:t>у</w:t>
      </w:r>
      <w:r w:rsidRPr="008C5203">
        <w:rPr>
          <w:rFonts w:ascii="Times New Roman" w:eastAsia="Times New Roman" w:hAnsi="Times New Roman" w:cs="Times New Roman"/>
          <w:spacing w:val="3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меница и овлашћења који</w:t>
      </w:r>
      <w:r w:rsidRPr="008C5203">
        <w:rPr>
          <w:rFonts w:ascii="Times New Roman" w:eastAsia="Times New Roman" w:hAnsi="Times New Roman" w:cs="Times New Roman"/>
          <w:spacing w:val="1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се</w:t>
      </w:r>
      <w:r w:rsidRPr="008C5203">
        <w:rPr>
          <w:rFonts w:ascii="Times New Roman" w:eastAsia="Times New Roman" w:hAnsi="Times New Roman" w:cs="Times New Roman"/>
          <w:spacing w:val="2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води</w:t>
      </w:r>
      <w:r w:rsidRPr="008C5203">
        <w:rPr>
          <w:rFonts w:ascii="Times New Roman" w:eastAsia="Times New Roman" w:hAnsi="Times New Roman" w:cs="Times New Roman"/>
          <w:spacing w:val="1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код</w:t>
      </w:r>
      <w:r w:rsidRPr="008C5203">
        <w:rPr>
          <w:rFonts w:ascii="Times New Roman" w:eastAsia="Times New Roman" w:hAnsi="Times New Roman" w:cs="Times New Roman"/>
          <w:spacing w:val="2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Народне</w:t>
      </w:r>
      <w:r w:rsidRPr="008C5203">
        <w:rPr>
          <w:rFonts w:ascii="Times New Roman" w:eastAsia="Times New Roman" w:hAnsi="Times New Roman" w:cs="Times New Roman"/>
          <w:spacing w:val="2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банке</w:t>
      </w:r>
      <w:r w:rsidRPr="008C5203">
        <w:rPr>
          <w:rFonts w:ascii="Times New Roman" w:eastAsia="Times New Roman" w:hAnsi="Times New Roman" w:cs="Times New Roman"/>
          <w:spacing w:val="2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Србије у</w:t>
      </w:r>
      <w:r w:rsidRPr="008C5203">
        <w:rPr>
          <w:rFonts w:ascii="Times New Roman" w:eastAsia="Times New Roman" w:hAnsi="Times New Roman" w:cs="Times New Roman"/>
          <w:spacing w:val="4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с</w:t>
      </w:r>
      <w:r w:rsidRPr="008C5203">
        <w:rPr>
          <w:rFonts w:ascii="Times New Roman" w:eastAsia="Times New Roman" w:hAnsi="Times New Roman" w:cs="Times New Roman"/>
          <w:spacing w:val="-1"/>
        </w:rPr>
        <w:t>к</w:t>
      </w:r>
      <w:r w:rsidRPr="008C5203">
        <w:rPr>
          <w:rFonts w:ascii="Times New Roman" w:eastAsia="Times New Roman" w:hAnsi="Times New Roman" w:cs="Times New Roman"/>
        </w:rPr>
        <w:t>ладу</w:t>
      </w:r>
      <w:r w:rsidRPr="008C5203">
        <w:rPr>
          <w:rFonts w:ascii="Times New Roman" w:eastAsia="Times New Roman" w:hAnsi="Times New Roman" w:cs="Times New Roman"/>
          <w:spacing w:val="3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са</w:t>
      </w:r>
      <w:r w:rsidRPr="008C5203">
        <w:rPr>
          <w:rFonts w:ascii="Times New Roman" w:eastAsia="Times New Roman" w:hAnsi="Times New Roman" w:cs="Times New Roman"/>
          <w:spacing w:val="2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Законом</w:t>
      </w:r>
      <w:r w:rsidRPr="008C5203">
        <w:rPr>
          <w:rFonts w:ascii="Times New Roman" w:eastAsia="Times New Roman" w:hAnsi="Times New Roman" w:cs="Times New Roman"/>
          <w:spacing w:val="2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о</w:t>
      </w:r>
      <w:r w:rsidRPr="008C5203">
        <w:rPr>
          <w:rFonts w:ascii="Times New Roman" w:eastAsia="Times New Roman" w:hAnsi="Times New Roman" w:cs="Times New Roman"/>
          <w:spacing w:val="1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платном проме</w:t>
      </w:r>
      <w:r w:rsidRPr="008C5203">
        <w:rPr>
          <w:rFonts w:ascii="Times New Roman" w:eastAsia="Times New Roman" w:hAnsi="Times New Roman" w:cs="Times New Roman"/>
          <w:spacing w:val="-2"/>
        </w:rPr>
        <w:t>т</w:t>
      </w:r>
      <w:r w:rsidRPr="008C5203">
        <w:rPr>
          <w:rFonts w:ascii="Times New Roman" w:eastAsia="Times New Roman" w:hAnsi="Times New Roman" w:cs="Times New Roman"/>
        </w:rPr>
        <w:t>у</w:t>
      </w:r>
      <w:r w:rsidRPr="008C5203">
        <w:rPr>
          <w:rFonts w:ascii="Times New Roman" w:eastAsia="Times New Roman" w:hAnsi="Times New Roman" w:cs="Times New Roman"/>
          <w:spacing w:val="54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(</w:t>
      </w:r>
      <w:r w:rsidRPr="008C5203">
        <w:rPr>
          <w:rFonts w:ascii="Times New Roman" w:eastAsia="Times New Roman" w:hAnsi="Times New Roman" w:cs="Times New Roman"/>
          <w:spacing w:val="-1"/>
        </w:rPr>
        <w:t>«</w:t>
      </w:r>
      <w:r w:rsidRPr="008C5203">
        <w:rPr>
          <w:rFonts w:ascii="Times New Roman" w:eastAsia="Times New Roman" w:hAnsi="Times New Roman" w:cs="Times New Roman"/>
        </w:rPr>
        <w:t>С</w:t>
      </w:r>
      <w:r w:rsidRPr="008C5203">
        <w:rPr>
          <w:rFonts w:ascii="Times New Roman" w:eastAsia="Times New Roman" w:hAnsi="Times New Roman" w:cs="Times New Roman"/>
          <w:spacing w:val="-1"/>
        </w:rPr>
        <w:t>л</w:t>
      </w:r>
      <w:r w:rsidRPr="008C5203">
        <w:rPr>
          <w:rFonts w:ascii="Times New Roman" w:eastAsia="Times New Roman" w:hAnsi="Times New Roman" w:cs="Times New Roman"/>
          <w:spacing w:val="2"/>
        </w:rPr>
        <w:t>у</w:t>
      </w:r>
      <w:r w:rsidRPr="008C5203">
        <w:rPr>
          <w:rFonts w:ascii="Times New Roman" w:eastAsia="Times New Roman" w:hAnsi="Times New Roman" w:cs="Times New Roman"/>
        </w:rPr>
        <w:t>жбени</w:t>
      </w:r>
      <w:r w:rsidRPr="008C5203">
        <w:rPr>
          <w:rFonts w:ascii="Times New Roman" w:eastAsia="Times New Roman" w:hAnsi="Times New Roman" w:cs="Times New Roman"/>
          <w:spacing w:val="51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лист</w:t>
      </w:r>
      <w:r w:rsidRPr="008C5203">
        <w:rPr>
          <w:rFonts w:ascii="Times New Roman" w:eastAsia="Times New Roman" w:hAnsi="Times New Roman" w:cs="Times New Roman"/>
          <w:spacing w:val="52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СРЈ»,</w:t>
      </w:r>
      <w:r w:rsidRPr="008C5203">
        <w:rPr>
          <w:rFonts w:ascii="Times New Roman" w:eastAsia="Times New Roman" w:hAnsi="Times New Roman" w:cs="Times New Roman"/>
          <w:spacing w:val="53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бр.</w:t>
      </w:r>
      <w:r w:rsidRPr="008C5203">
        <w:rPr>
          <w:rFonts w:ascii="Times New Roman" w:eastAsia="Times New Roman" w:hAnsi="Times New Roman" w:cs="Times New Roman"/>
          <w:spacing w:val="53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3/02</w:t>
      </w:r>
      <w:r w:rsidRPr="008C5203">
        <w:rPr>
          <w:rFonts w:ascii="Times New Roman" w:eastAsia="Times New Roman" w:hAnsi="Times New Roman" w:cs="Times New Roman"/>
          <w:spacing w:val="49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и</w:t>
      </w:r>
      <w:r w:rsidRPr="008C5203">
        <w:rPr>
          <w:rFonts w:ascii="Times New Roman" w:eastAsia="Times New Roman" w:hAnsi="Times New Roman" w:cs="Times New Roman"/>
          <w:spacing w:val="52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5/03</w:t>
      </w:r>
      <w:r w:rsidRPr="008C5203">
        <w:rPr>
          <w:rFonts w:ascii="Times New Roman" w:eastAsia="Times New Roman" w:hAnsi="Times New Roman" w:cs="Times New Roman"/>
          <w:spacing w:val="49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и</w:t>
      </w:r>
      <w:r w:rsidRPr="008C5203">
        <w:rPr>
          <w:rFonts w:ascii="Times New Roman" w:eastAsia="Times New Roman" w:hAnsi="Times New Roman" w:cs="Times New Roman"/>
          <w:spacing w:val="52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«Сл</w:t>
      </w:r>
      <w:r w:rsidRPr="008C5203">
        <w:rPr>
          <w:rFonts w:ascii="Times New Roman" w:eastAsia="Times New Roman" w:hAnsi="Times New Roman" w:cs="Times New Roman"/>
          <w:spacing w:val="2"/>
        </w:rPr>
        <w:t>у</w:t>
      </w:r>
      <w:r w:rsidRPr="008C5203">
        <w:rPr>
          <w:rFonts w:ascii="Times New Roman" w:eastAsia="Times New Roman" w:hAnsi="Times New Roman" w:cs="Times New Roman"/>
        </w:rPr>
        <w:t>жбени</w:t>
      </w:r>
      <w:r w:rsidRPr="008C5203">
        <w:rPr>
          <w:rFonts w:ascii="Times New Roman" w:eastAsia="Times New Roman" w:hAnsi="Times New Roman" w:cs="Times New Roman"/>
          <w:spacing w:val="52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гласник</w:t>
      </w:r>
      <w:r w:rsidRPr="008C5203">
        <w:rPr>
          <w:rFonts w:ascii="Times New Roman" w:eastAsia="Times New Roman" w:hAnsi="Times New Roman" w:cs="Times New Roman"/>
          <w:spacing w:val="53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РС»,</w:t>
      </w:r>
      <w:r w:rsidRPr="008C5203">
        <w:rPr>
          <w:rFonts w:ascii="Times New Roman" w:eastAsia="Times New Roman" w:hAnsi="Times New Roman" w:cs="Times New Roman"/>
          <w:spacing w:val="53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бр.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43/04,</w:t>
      </w:r>
      <w:r w:rsidRPr="008C5203">
        <w:rPr>
          <w:rFonts w:ascii="Times New Roman" w:eastAsia="Times New Roman" w:hAnsi="Times New Roman" w:cs="Times New Roman"/>
          <w:spacing w:val="4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62/06,</w:t>
      </w:r>
      <w:r w:rsidRPr="008C5203">
        <w:rPr>
          <w:rFonts w:ascii="Times New Roman" w:eastAsia="Times New Roman" w:hAnsi="Times New Roman" w:cs="Times New Roman"/>
          <w:spacing w:val="4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111/09-др.</w:t>
      </w:r>
      <w:r w:rsidRPr="008C5203">
        <w:rPr>
          <w:rFonts w:ascii="Times New Roman" w:eastAsia="Times New Roman" w:hAnsi="Times New Roman" w:cs="Times New Roman"/>
          <w:spacing w:val="1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закон</w:t>
      </w:r>
      <w:r w:rsidRPr="008C5203">
        <w:rPr>
          <w:rFonts w:ascii="Times New Roman" w:eastAsia="Times New Roman" w:hAnsi="Times New Roman" w:cs="Times New Roman"/>
          <w:spacing w:val="10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и</w:t>
      </w:r>
      <w:r w:rsidRPr="008C5203">
        <w:rPr>
          <w:rFonts w:ascii="Times New Roman" w:eastAsia="Times New Roman" w:hAnsi="Times New Roman" w:cs="Times New Roman"/>
          <w:spacing w:val="10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31/11),</w:t>
      </w:r>
      <w:r w:rsidRPr="008C5203">
        <w:rPr>
          <w:rFonts w:ascii="Times New Roman" w:eastAsia="Times New Roman" w:hAnsi="Times New Roman" w:cs="Times New Roman"/>
          <w:spacing w:val="3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што</w:t>
      </w:r>
      <w:r w:rsidRPr="008C5203">
        <w:rPr>
          <w:rFonts w:ascii="Times New Roman" w:eastAsia="Times New Roman" w:hAnsi="Times New Roman" w:cs="Times New Roman"/>
          <w:spacing w:val="10"/>
        </w:rPr>
        <w:t xml:space="preserve"> </w:t>
      </w:r>
      <w:r w:rsidRPr="008C5203">
        <w:rPr>
          <w:rFonts w:ascii="Times New Roman" w:eastAsia="Times New Roman" w:hAnsi="Times New Roman" w:cs="Times New Roman"/>
          <w:spacing w:val="-1"/>
        </w:rPr>
        <w:lastRenderedPageBreak/>
        <w:t>пон</w:t>
      </w:r>
      <w:r w:rsidRPr="008C5203">
        <w:rPr>
          <w:rFonts w:ascii="Times New Roman" w:eastAsia="Times New Roman" w:hAnsi="Times New Roman" w:cs="Times New Roman"/>
          <w:spacing w:val="2"/>
        </w:rPr>
        <w:t>у</w:t>
      </w:r>
      <w:r w:rsidRPr="008C5203">
        <w:rPr>
          <w:rFonts w:ascii="Times New Roman" w:eastAsia="Times New Roman" w:hAnsi="Times New Roman" w:cs="Times New Roman"/>
          <w:spacing w:val="-1"/>
        </w:rPr>
        <w:t>ђа</w:t>
      </w:r>
      <w:r w:rsidRPr="008C5203">
        <w:rPr>
          <w:rFonts w:ascii="Times New Roman" w:eastAsia="Times New Roman" w:hAnsi="Times New Roman" w:cs="Times New Roman"/>
        </w:rPr>
        <w:t>ч</w:t>
      </w:r>
      <w:r w:rsidRPr="008C5203">
        <w:rPr>
          <w:rFonts w:ascii="Times New Roman" w:eastAsia="Times New Roman" w:hAnsi="Times New Roman" w:cs="Times New Roman"/>
          <w:spacing w:val="9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дока</w:t>
      </w:r>
      <w:r w:rsidRPr="008C5203">
        <w:rPr>
          <w:rFonts w:ascii="Times New Roman" w:eastAsia="Times New Roman" w:hAnsi="Times New Roman" w:cs="Times New Roman"/>
          <w:spacing w:val="-1"/>
        </w:rPr>
        <w:t>з</w:t>
      </w:r>
      <w:r w:rsidRPr="008C5203">
        <w:rPr>
          <w:rFonts w:ascii="Times New Roman" w:eastAsia="Times New Roman" w:hAnsi="Times New Roman" w:cs="Times New Roman"/>
          <w:spacing w:val="1"/>
        </w:rPr>
        <w:t>у</w:t>
      </w:r>
      <w:r w:rsidRPr="008C5203">
        <w:rPr>
          <w:rFonts w:ascii="Times New Roman" w:eastAsia="Times New Roman" w:hAnsi="Times New Roman" w:cs="Times New Roman"/>
        </w:rPr>
        <w:t>је</w:t>
      </w:r>
      <w:r w:rsidRPr="008C5203">
        <w:rPr>
          <w:rFonts w:ascii="Times New Roman" w:eastAsia="Times New Roman" w:hAnsi="Times New Roman" w:cs="Times New Roman"/>
          <w:spacing w:val="10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достављањем</w:t>
      </w:r>
      <w:r w:rsidRPr="008C5203">
        <w:rPr>
          <w:rFonts w:ascii="Times New Roman" w:eastAsia="Times New Roman" w:hAnsi="Times New Roman" w:cs="Times New Roman"/>
          <w:spacing w:val="9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потврде о извршеној регистрацији меница издате од стране банке пон</w:t>
      </w:r>
      <w:r w:rsidRPr="008C5203">
        <w:rPr>
          <w:rFonts w:ascii="Times New Roman" w:eastAsia="Times New Roman" w:hAnsi="Times New Roman" w:cs="Times New Roman"/>
          <w:spacing w:val="1"/>
        </w:rPr>
        <w:t>у</w:t>
      </w:r>
      <w:r w:rsidRPr="008C5203">
        <w:rPr>
          <w:rFonts w:ascii="Times New Roman" w:eastAsia="Times New Roman" w:hAnsi="Times New Roman" w:cs="Times New Roman"/>
        </w:rPr>
        <w:t xml:space="preserve">ђача, која </w:t>
      </w:r>
      <w:r w:rsidRPr="008C5203">
        <w:rPr>
          <w:rFonts w:ascii="Times New Roman" w:eastAsia="Times New Roman" w:hAnsi="Times New Roman" w:cs="Times New Roman"/>
          <w:spacing w:val="-1"/>
        </w:rPr>
        <w:t>с</w:t>
      </w:r>
      <w:r w:rsidRPr="008C5203">
        <w:rPr>
          <w:rFonts w:ascii="Times New Roman" w:eastAsia="Times New Roman" w:hAnsi="Times New Roman" w:cs="Times New Roman"/>
        </w:rPr>
        <w:t>е доставља у</w:t>
      </w:r>
      <w:r w:rsidRPr="008C5203">
        <w:rPr>
          <w:rFonts w:ascii="Times New Roman" w:eastAsia="Times New Roman" w:hAnsi="Times New Roman" w:cs="Times New Roman"/>
          <w:spacing w:val="3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трен</w:t>
      </w:r>
      <w:r w:rsidRPr="008C5203">
        <w:rPr>
          <w:rFonts w:ascii="Times New Roman" w:eastAsia="Times New Roman" w:hAnsi="Times New Roman" w:cs="Times New Roman"/>
          <w:spacing w:val="2"/>
        </w:rPr>
        <w:t>у</w:t>
      </w:r>
      <w:r w:rsidRPr="008C5203">
        <w:rPr>
          <w:rFonts w:ascii="Times New Roman" w:eastAsia="Times New Roman" w:hAnsi="Times New Roman" w:cs="Times New Roman"/>
        </w:rPr>
        <w:t>тку</w:t>
      </w:r>
      <w:r w:rsidRPr="008C5203">
        <w:rPr>
          <w:rFonts w:ascii="Times New Roman" w:eastAsia="Times New Roman" w:hAnsi="Times New Roman" w:cs="Times New Roman"/>
          <w:spacing w:val="2"/>
        </w:rPr>
        <w:t xml:space="preserve"> </w:t>
      </w:r>
      <w:r w:rsidRPr="008C5203">
        <w:rPr>
          <w:rFonts w:ascii="Times New Roman" w:eastAsia="Times New Roman" w:hAnsi="Times New Roman" w:cs="Times New Roman"/>
        </w:rPr>
        <w:t>зак</w:t>
      </w:r>
      <w:r w:rsidRPr="008C5203">
        <w:rPr>
          <w:rFonts w:ascii="Times New Roman" w:eastAsia="Times New Roman" w:hAnsi="Times New Roman" w:cs="Times New Roman"/>
          <w:spacing w:val="-2"/>
        </w:rPr>
        <w:t>љ</w:t>
      </w:r>
      <w:r w:rsidRPr="008C5203">
        <w:rPr>
          <w:rFonts w:ascii="Times New Roman" w:eastAsia="Times New Roman" w:hAnsi="Times New Roman" w:cs="Times New Roman"/>
        </w:rPr>
        <w:t xml:space="preserve">учења </w:t>
      </w:r>
      <w:r w:rsidRPr="008C5203">
        <w:rPr>
          <w:rFonts w:ascii="Times New Roman" w:eastAsia="Times New Roman" w:hAnsi="Times New Roman" w:cs="Times New Roman"/>
          <w:spacing w:val="2"/>
        </w:rPr>
        <w:t>у</w:t>
      </w:r>
      <w:r w:rsidRPr="008C5203">
        <w:rPr>
          <w:rFonts w:ascii="Times New Roman" w:eastAsia="Times New Roman" w:hAnsi="Times New Roman" w:cs="Times New Roman"/>
        </w:rPr>
        <w:t>говор</w:t>
      </w:r>
      <w:r w:rsidRPr="008C5203">
        <w:rPr>
          <w:rFonts w:ascii="Times New Roman" w:eastAsia="Times New Roman" w:hAnsi="Times New Roman" w:cs="Times New Roman"/>
          <w:spacing w:val="-1"/>
        </w:rPr>
        <w:t>а</w:t>
      </w:r>
      <w:r w:rsidRPr="008C5203">
        <w:rPr>
          <w:rFonts w:ascii="Times New Roman" w:eastAsia="Times New Roman" w:hAnsi="Times New Roman" w:cs="Times New Roman"/>
        </w:rPr>
        <w:t>.</w:t>
      </w:r>
    </w:p>
    <w:p w:rsidR="00321FF8" w:rsidRPr="00413301" w:rsidRDefault="00413301" w:rsidP="00413301">
      <w:pPr>
        <w:jc w:val="both"/>
        <w:rPr>
          <w:lang w:val="sr-Cyrl-RS"/>
        </w:rPr>
      </w:pPr>
      <w:r>
        <w:rPr>
          <w:rFonts w:ascii="Times New Roman" w:eastAsia="TimesNewRomanPSMT" w:hAnsi="Times New Roman" w:cs="Times New Roman"/>
          <w:bCs/>
          <w:iCs/>
          <w:lang w:val="ru-RU"/>
        </w:rPr>
        <w:t xml:space="preserve">     </w:t>
      </w:r>
    </w:p>
    <w:p w:rsidR="00321FF8" w:rsidRDefault="00321FF8">
      <w:pPr>
        <w:jc w:val="both"/>
        <w:rPr>
          <w:rFonts w:ascii="Times New Roman" w:hAnsi="Times New Roman" w:cs="Times New Roman"/>
          <w:b/>
          <w:bCs/>
          <w:lang/>
        </w:rPr>
      </w:pPr>
      <w:r>
        <w:rPr>
          <w:rFonts w:ascii="Times New Roman" w:hAnsi="Times New Roman" w:cs="Times New Roman"/>
          <w:b/>
          <w:bCs/>
          <w:lang/>
        </w:rPr>
        <w:tab/>
        <w:t xml:space="preserve">15. Врста критеријума за доделу уговора, елементи критеријума на основу којих се додељује уговор </w:t>
      </w:r>
    </w:p>
    <w:p w:rsidR="00321FF8" w:rsidRDefault="00321FF8">
      <w:pPr>
        <w:jc w:val="both"/>
        <w:rPr>
          <w:rFonts w:ascii="Times New Roman" w:hAnsi="Times New Roman" w:cs="Times New Roman"/>
          <w:b/>
          <w:bCs/>
          <w:lang/>
        </w:rPr>
      </w:pPr>
    </w:p>
    <w:p w:rsidR="00321FF8" w:rsidRDefault="00321FF8">
      <w:pPr>
        <w:jc w:val="both"/>
        <w:rPr>
          <w:rFonts w:ascii="Times New Roman" w:hAnsi="Times New Roman" w:cs="Times New Roman"/>
          <w:iCs/>
          <w:lang/>
        </w:rPr>
      </w:pPr>
      <w:r>
        <w:rPr>
          <w:rFonts w:ascii="Times New Roman" w:hAnsi="Times New Roman" w:cs="Times New Roman"/>
          <w:lang w:val="ru-RU"/>
        </w:rPr>
        <w:tab/>
        <w:t xml:space="preserve">Избор најповољније понуде ће се извршити применом критеријума </w:t>
      </w:r>
      <w:r>
        <w:rPr>
          <w:rFonts w:ascii="Times New Roman" w:hAnsi="Times New Roman" w:cs="Times New Roman"/>
          <w:b/>
          <w:bCs/>
          <w:u w:val="single"/>
          <w:lang w:val="ru-RU"/>
        </w:rPr>
        <w:t xml:space="preserve">„Најнижа понуђена цена“. </w:t>
      </w:r>
    </w:p>
    <w:p w:rsidR="00321FF8" w:rsidRDefault="00321FF8">
      <w:pPr>
        <w:jc w:val="both"/>
        <w:rPr>
          <w:rFonts w:ascii="Times New Roman" w:hAnsi="Times New Roman" w:cs="Times New Roman"/>
          <w:iCs/>
          <w:lang/>
        </w:rPr>
      </w:pPr>
    </w:p>
    <w:p w:rsidR="00321FF8" w:rsidRDefault="00321FF8">
      <w:pPr>
        <w:jc w:val="both"/>
      </w:pPr>
      <w:r>
        <w:rPr>
          <w:rFonts w:ascii="Times New Roman" w:hAnsi="Times New Roman" w:cs="Times New Roman"/>
          <w:b/>
          <w:bCs/>
          <w:lang/>
        </w:rPr>
        <w:tab/>
        <w:t xml:space="preserve">16. </w:t>
      </w:r>
      <w:r>
        <w:rPr>
          <w:rFonts w:ascii="Times New Roman" w:hAnsi="Times New Roman" w:cs="Times New Roman"/>
          <w:b/>
          <w:bCs/>
          <w:lang w:val="ru-RU"/>
        </w:rPr>
        <w:t>Е</w:t>
      </w:r>
      <w:r>
        <w:rPr>
          <w:rFonts w:ascii="Times New Roman" w:hAnsi="Times New Roman" w:cs="Times New Roman"/>
          <w:b/>
          <w:bCs/>
          <w:lang/>
        </w:rPr>
        <w:t>лементи критеријума на основу којих ће наручилац извршити доделу уговора у ситуацији када постоје две или више понуда са истом понуђеном ценом.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321FF8" w:rsidRDefault="00321FF8">
      <w:pPr>
        <w:jc w:val="both"/>
      </w:pPr>
    </w:p>
    <w:p w:rsidR="00321FF8" w:rsidRDefault="00321FF8">
      <w:pPr>
        <w:jc w:val="both"/>
        <w:rPr>
          <w:rFonts w:ascii="Times New Roman" w:hAnsi="Times New Roman" w:cs="Times New Roman"/>
          <w:b/>
          <w:bCs/>
          <w:i/>
          <w:iCs/>
          <w:lang/>
        </w:rPr>
      </w:pPr>
      <w:r>
        <w:rPr>
          <w:rFonts w:ascii="Times New Roman" w:hAnsi="Times New Roman" w:cs="Times New Roman"/>
          <w:iCs/>
          <w:lang w:val="ru-RU"/>
        </w:rPr>
        <w:t xml:space="preserve">     </w:t>
      </w:r>
      <w:r>
        <w:rPr>
          <w:rFonts w:ascii="Times New Roman" w:hAnsi="Times New Roman" w:cs="Times New Roman"/>
          <w:iCs/>
          <w:lang w:val="ru-RU"/>
        </w:rPr>
        <w:tab/>
        <w:t xml:space="preserve">Уколико две или више понуда имају исту најнижу понуђену цену, као повољнија биће изабрана понуда оног понуђача који је понудио </w:t>
      </w:r>
      <w:r w:rsidRPr="00A33C5E">
        <w:rPr>
          <w:rFonts w:ascii="Times New Roman" w:hAnsi="Times New Roman" w:cs="Times New Roman"/>
          <w:iCs/>
          <w:lang w:val="ru-RU"/>
        </w:rPr>
        <w:t xml:space="preserve">краћи </w:t>
      </w:r>
      <w:r w:rsidRPr="00A33C5E">
        <w:rPr>
          <w:rFonts w:ascii="Times New Roman" w:hAnsi="Times New Roman" w:cs="Times New Roman"/>
          <w:iCs/>
          <w:lang/>
        </w:rPr>
        <w:t>рок за испоруку возила</w:t>
      </w:r>
      <w:r w:rsidR="00A33C5E" w:rsidRPr="005A3EE2">
        <w:rPr>
          <w:rFonts w:ascii="Times New Roman" w:hAnsi="Times New Roman" w:cs="Times New Roman"/>
          <w:iCs/>
          <w:lang w:val="sr-Cyrl-RS"/>
        </w:rPr>
        <w:t xml:space="preserve">, уколико две или више понуда имају исту најнижу понуђену цену и исти рок за испоруку возила, као повољнија биће изабрана понуда оног понуђача који је понудио дужи </w:t>
      </w:r>
      <w:r w:rsidR="00E13F93">
        <w:rPr>
          <w:rFonts w:ascii="Times New Roman" w:hAnsi="Times New Roman" w:cs="Times New Roman"/>
          <w:iCs/>
          <w:lang w:val="sr-Cyrl-RS"/>
        </w:rPr>
        <w:t>рок важења понуде</w:t>
      </w:r>
      <w:r w:rsidR="00A33C5E" w:rsidRPr="005A3EE2">
        <w:rPr>
          <w:rFonts w:ascii="Times New Roman" w:hAnsi="Times New Roman" w:cs="Times New Roman"/>
          <w:iCs/>
          <w:lang w:val="sr-Cyrl-RS"/>
        </w:rPr>
        <w:t>.</w:t>
      </w:r>
      <w:r w:rsidR="00A33C5E">
        <w:rPr>
          <w:rFonts w:ascii="Times New Roman" w:hAnsi="Times New Roman" w:cs="Times New Roman"/>
          <w:iCs/>
          <w:lang w:val="sr-Cyrl-RS"/>
        </w:rPr>
        <w:t xml:space="preserve"> </w:t>
      </w:r>
      <w:r>
        <w:rPr>
          <w:rFonts w:ascii="Times New Roman" w:hAnsi="Times New Roman" w:cs="Times New Roman"/>
          <w:iCs/>
          <w:lang/>
        </w:rPr>
        <w:t xml:space="preserve"> </w:t>
      </w:r>
    </w:p>
    <w:p w:rsidR="00321FF8" w:rsidRDefault="00321FF8">
      <w:pPr>
        <w:jc w:val="both"/>
        <w:rPr>
          <w:rFonts w:ascii="Times New Roman" w:hAnsi="Times New Roman" w:cs="Times New Roman"/>
          <w:b/>
          <w:bCs/>
          <w:i/>
          <w:iCs/>
          <w:lang/>
        </w:rPr>
      </w:pPr>
    </w:p>
    <w:p w:rsidR="00321FF8" w:rsidRDefault="00321FF8">
      <w:pPr>
        <w:jc w:val="both"/>
      </w:pPr>
      <w:r>
        <w:rPr>
          <w:rFonts w:ascii="Times New Roman" w:hAnsi="Times New Roman" w:cs="Times New Roman"/>
          <w:b/>
          <w:bCs/>
          <w:lang w:val="ru-RU"/>
        </w:rPr>
        <w:tab/>
        <w:t>1</w:t>
      </w:r>
      <w:r>
        <w:rPr>
          <w:rFonts w:ascii="Times New Roman" w:hAnsi="Times New Roman" w:cs="Times New Roman"/>
          <w:b/>
          <w:bCs/>
          <w:lang/>
        </w:rPr>
        <w:t>7</w:t>
      </w:r>
      <w:r>
        <w:rPr>
          <w:rFonts w:ascii="Times New Roman" w:hAnsi="Times New Roman" w:cs="Times New Roman"/>
          <w:b/>
          <w:bCs/>
          <w:lang w:val="ru-RU"/>
        </w:rPr>
        <w:t>. П</w:t>
      </w:r>
      <w:r>
        <w:rPr>
          <w:rFonts w:ascii="Times New Roman" w:hAnsi="Times New Roman" w:cs="Times New Roman"/>
          <w:b/>
          <w:bCs/>
          <w:lang/>
        </w:rPr>
        <w:t>оштовање обавеза које произлазе из важећих прописа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321FF8" w:rsidRDefault="00321FF8">
      <w:pPr>
        <w:jc w:val="both"/>
      </w:pPr>
    </w:p>
    <w:p w:rsidR="00321FF8" w:rsidRDefault="00321FF8">
      <w:pPr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tab/>
        <w:t>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раду, запошљавању и условим</w:t>
      </w:r>
      <w:r w:rsidR="00644BE7">
        <w:rPr>
          <w:rFonts w:ascii="Times New Roman" w:hAnsi="Times New Roman" w:cs="Times New Roman"/>
          <w:lang w:val="ru-RU"/>
        </w:rPr>
        <w:t>а рада, заштити животне средине, као и да не постоји забрана обављања делатности која је на снази у време важења понуде.</w:t>
      </w:r>
    </w:p>
    <w:p w:rsidR="00321FF8" w:rsidRDefault="00321FF8">
      <w:pPr>
        <w:jc w:val="both"/>
        <w:rPr>
          <w:rFonts w:ascii="Times New Roman" w:hAnsi="Times New Roman" w:cs="Times New Roman"/>
          <w:b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/>
        </w:rPr>
        <w:tab/>
        <w:t xml:space="preserve">18. </w:t>
      </w:r>
      <w:r>
        <w:rPr>
          <w:rFonts w:ascii="Times New Roman" w:hAnsi="Times New Roman" w:cs="Times New Roman"/>
          <w:b/>
          <w:bCs/>
          <w:lang w:val="ru-RU"/>
        </w:rPr>
        <w:t>Н</w:t>
      </w:r>
      <w:r>
        <w:rPr>
          <w:rFonts w:ascii="Times New Roman" w:hAnsi="Times New Roman" w:cs="Times New Roman"/>
          <w:b/>
          <w:bCs/>
          <w:lang/>
        </w:rPr>
        <w:t>ачин и рок за подношење захтева за заштиту права понуђача</w:t>
      </w:r>
    </w:p>
    <w:p w:rsidR="00321FF8" w:rsidRDefault="00321FF8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FB0F94" w:rsidRPr="00FB0F94" w:rsidRDefault="00321FF8" w:rsidP="00FB0F94">
      <w:pPr>
        <w:jc w:val="both"/>
        <w:rPr>
          <w:rFonts w:ascii="Times New Roman" w:eastAsia="Arial Unicode MS" w:hAnsi="Times New Roman" w:cs="Times New Roman"/>
          <w:color w:val="000000"/>
          <w:lang w:eastAsia="ar-SA" w:bidi="ar-SA"/>
        </w:rPr>
      </w:pPr>
      <w:r>
        <w:rPr>
          <w:rFonts w:ascii="Times New Roman" w:hAnsi="Times New Roman" w:cs="Times New Roman"/>
          <w:lang w:val="ru-RU"/>
        </w:rPr>
        <w:t xml:space="preserve">     </w:t>
      </w:r>
      <w:r>
        <w:rPr>
          <w:rFonts w:ascii="Times New Roman" w:hAnsi="Times New Roman" w:cs="Times New Roman"/>
          <w:lang w:val="ru-RU"/>
        </w:rPr>
        <w:tab/>
      </w:r>
      <w:r w:rsidR="00FB0F94" w:rsidRPr="00FB0F94">
        <w:rPr>
          <w:rFonts w:ascii="Times New Roman" w:eastAsia="Arial Unicode MS" w:hAnsi="Times New Roman" w:cs="Times New Roman"/>
          <w:color w:val="000000"/>
          <w:lang w:eastAsia="ar-SA" w:bidi="ar-SA"/>
        </w:rPr>
        <w:t>Захтев за заштиту права може да поднесе понуђач, односно свако заинтересовано лице, или пословно удружење у њихово им</w:t>
      </w:r>
      <w:r w:rsidR="00FB0F94" w:rsidRPr="00FB0F94">
        <w:rPr>
          <w:rFonts w:ascii="Times New Roman" w:eastAsia="Arial Unicode MS" w:hAnsi="Times New Roman" w:cs="Times New Roman"/>
          <w:color w:val="000000"/>
          <w:lang w:val="sr-Cyrl-CS" w:eastAsia="ar-SA" w:bidi="ar-SA"/>
        </w:rPr>
        <w:t>е</w:t>
      </w:r>
      <w:r w:rsidR="00FB0F94" w:rsidRPr="00FB0F94">
        <w:rPr>
          <w:rFonts w:ascii="Times New Roman" w:eastAsia="Arial Unicode MS" w:hAnsi="Times New Roman" w:cs="Times New Roman"/>
          <w:color w:val="000000"/>
          <w:lang w:eastAsia="ar-SA" w:bidi="ar-SA"/>
        </w:rPr>
        <w:t xml:space="preserve">. </w:t>
      </w:r>
    </w:p>
    <w:p w:rsidR="00FB0F94" w:rsidRPr="00FB0F94" w:rsidRDefault="00FB0F94" w:rsidP="00FB0F94">
      <w:pPr>
        <w:widowControl/>
        <w:spacing w:line="100" w:lineRule="atLeast"/>
        <w:jc w:val="both"/>
        <w:rPr>
          <w:rFonts w:ascii="Times New Roman" w:eastAsia="Arial Unicode MS" w:hAnsi="Times New Roman" w:cs="Times New Roman"/>
          <w:color w:val="000000"/>
          <w:lang w:eastAsia="ar-SA" w:bidi="ar-SA"/>
        </w:rPr>
      </w:pPr>
      <w:r w:rsidRPr="00FB0F94">
        <w:rPr>
          <w:rFonts w:ascii="Times New Roman" w:eastAsia="Arial Unicode MS" w:hAnsi="Times New Roman" w:cs="Times New Roman"/>
          <w:color w:val="000000"/>
          <w:lang w:eastAsia="ar-SA" w:bidi="ar-SA"/>
        </w:rPr>
        <w:t>Захтев за заштиту права подноси се</w:t>
      </w:r>
      <w:r w:rsidR="00644BE7">
        <w:rPr>
          <w:rFonts w:ascii="Times New Roman" w:eastAsia="Arial Unicode MS" w:hAnsi="Times New Roman" w:cs="Times New Roman"/>
          <w:color w:val="000000"/>
          <w:lang w:val="sr-Cyrl-RS" w:eastAsia="ar-SA" w:bidi="ar-SA"/>
        </w:rPr>
        <w:t xml:space="preserve"> </w:t>
      </w:r>
      <w:r w:rsidR="00644BE7" w:rsidRPr="00FB0F94">
        <w:rPr>
          <w:rFonts w:ascii="Times New Roman" w:eastAsia="Arial Unicode MS" w:hAnsi="Times New Roman" w:cs="Times New Roman"/>
          <w:color w:val="000000"/>
          <w:lang w:eastAsia="ar-SA" w:bidi="ar-SA"/>
        </w:rPr>
        <w:t>наручиоцу</w:t>
      </w:r>
      <w:r w:rsidRPr="00FB0F94">
        <w:rPr>
          <w:rFonts w:ascii="Times New Roman" w:eastAsia="Arial Unicode MS" w:hAnsi="Times New Roman" w:cs="Times New Roman"/>
          <w:color w:val="000000"/>
          <w:lang w:eastAsia="ar-SA" w:bidi="ar-SA"/>
        </w:rPr>
        <w:t>, а</w:t>
      </w:r>
      <w:r w:rsidR="00644BE7">
        <w:rPr>
          <w:rFonts w:ascii="Times New Roman" w:eastAsia="Arial Unicode MS" w:hAnsi="Times New Roman" w:cs="Times New Roman"/>
          <w:color w:val="000000"/>
          <w:lang w:val="sr-Cyrl-RS" w:eastAsia="ar-SA" w:bidi="ar-SA"/>
        </w:rPr>
        <w:t xml:space="preserve"> копија се истовремено доставља</w:t>
      </w:r>
      <w:r w:rsidRPr="00FB0F94">
        <w:rPr>
          <w:rFonts w:ascii="Times New Roman" w:eastAsia="Arial Unicode MS" w:hAnsi="Times New Roman" w:cs="Times New Roman"/>
          <w:color w:val="000000"/>
          <w:lang w:eastAsia="ar-SA" w:bidi="ar-SA"/>
        </w:rPr>
        <w:t xml:space="preserve"> </w:t>
      </w:r>
      <w:r w:rsidR="00644BE7" w:rsidRPr="00FB0F94">
        <w:rPr>
          <w:rFonts w:ascii="Times New Roman" w:eastAsia="Arial Unicode MS" w:hAnsi="Times New Roman" w:cs="Times New Roman"/>
          <w:color w:val="000000"/>
          <w:lang w:eastAsia="ar-SA" w:bidi="ar-SA"/>
        </w:rPr>
        <w:t>Републичкој комисији</w:t>
      </w:r>
      <w:r w:rsidRPr="00FB0F94">
        <w:rPr>
          <w:rFonts w:ascii="Times New Roman" w:eastAsia="Arial Unicode MS" w:hAnsi="Times New Roman" w:cs="Times New Roman"/>
          <w:color w:val="000000"/>
          <w:lang w:eastAsia="ar-SA" w:bidi="ar-SA"/>
        </w:rPr>
        <w:t xml:space="preserve">. </w:t>
      </w:r>
      <w:r w:rsidRPr="00FB0F94">
        <w:rPr>
          <w:rFonts w:ascii="Times New Roman" w:eastAsia="TimesNewRomanPSMT" w:hAnsi="Times New Roman" w:cs="Times New Roman"/>
          <w:bCs/>
          <w:lang w:eastAsia="ar-SA" w:bidi="ar-SA"/>
        </w:rPr>
        <w:t>Захтев за заштиту права се доставља непосредно, електронском поштом</w:t>
      </w:r>
      <w:r w:rsidRPr="00FB0F94">
        <w:rPr>
          <w:rFonts w:ascii="Times New Roman" w:eastAsia="Arial Unicode MS" w:hAnsi="Times New Roman" w:cs="Times New Roman"/>
          <w:lang w:val="sr-Cyrl-CS" w:eastAsia="ar-SA" w:bidi="ar-SA"/>
        </w:rPr>
        <w:t xml:space="preserve"> на </w:t>
      </w:r>
      <w:r w:rsidRPr="00FB0F94">
        <w:rPr>
          <w:rFonts w:ascii="Times New Roman" w:eastAsia="Arial Unicode MS" w:hAnsi="Times New Roman" w:cs="Times New Roman"/>
          <w:iCs/>
          <w:lang w:eastAsia="ar-SA" w:bidi="ar-SA"/>
        </w:rPr>
        <w:t>e</w:t>
      </w:r>
      <w:r w:rsidRPr="00FB0F94">
        <w:rPr>
          <w:rFonts w:ascii="Times New Roman" w:eastAsia="Arial Unicode MS" w:hAnsi="Times New Roman" w:cs="Times New Roman"/>
          <w:iCs/>
          <w:lang w:val="ru-RU" w:eastAsia="ar-SA" w:bidi="ar-SA"/>
        </w:rPr>
        <w:t>-</w:t>
      </w:r>
      <w:r w:rsidRPr="00FB0F94">
        <w:rPr>
          <w:rFonts w:ascii="Times New Roman" w:eastAsia="Arial Unicode MS" w:hAnsi="Times New Roman" w:cs="Times New Roman"/>
          <w:iCs/>
          <w:lang w:eastAsia="ar-SA" w:bidi="ar-SA"/>
        </w:rPr>
        <w:t>mail</w:t>
      </w:r>
      <w:r w:rsidRPr="00FB0F94">
        <w:rPr>
          <w:rFonts w:ascii="Times New Roman" w:eastAsia="Arial Unicode MS" w:hAnsi="Times New Roman" w:cs="Times New Roman"/>
          <w:i/>
          <w:lang w:val="sr-Cyrl-CS" w:eastAsia="ar-SA" w:bidi="ar-SA"/>
        </w:rPr>
        <w:t xml:space="preserve"> </w:t>
      </w:r>
      <w:hyperlink r:id="rId12" w:history="1">
        <w:r w:rsidRPr="006A5B60">
          <w:rPr>
            <w:rStyle w:val="Hyperlink"/>
            <w:rFonts w:ascii="Times New Roman" w:eastAsia="Arial Unicode MS" w:hAnsi="Times New Roman"/>
            <w:i/>
            <w:lang w:val="en-US" w:eastAsia="ar-SA" w:bidi="ar-SA"/>
          </w:rPr>
          <w:t>ztravica@zavodsz.gov.rs</w:t>
        </w:r>
      </w:hyperlink>
      <w:r w:rsidRPr="00FB0F94">
        <w:rPr>
          <w:rFonts w:ascii="Times New Roman" w:eastAsia="Arial Unicode MS" w:hAnsi="Times New Roman" w:cs="Times New Roman"/>
          <w:i/>
          <w:lang w:eastAsia="ar-SA" w:bidi="ar-SA"/>
        </w:rPr>
        <w:t xml:space="preserve"> </w:t>
      </w:r>
      <w:r w:rsidRPr="00FB0F94">
        <w:rPr>
          <w:rFonts w:ascii="Times New Roman" w:eastAsia="TimesNewRomanPSMT" w:hAnsi="Times New Roman" w:cs="Times New Roman"/>
          <w:bCs/>
          <w:lang w:eastAsia="ar-SA" w:bidi="ar-SA"/>
        </w:rPr>
        <w:t>или препорученом пошиљком са повратницом.</w:t>
      </w:r>
      <w:r w:rsidRPr="00FB0F94">
        <w:rPr>
          <w:rFonts w:ascii="Times New Roman" w:eastAsia="TimesNewRomanPSMT" w:hAnsi="Times New Roman" w:cs="Times New Roman"/>
          <w:bCs/>
          <w:color w:val="000000"/>
          <w:lang w:val="sr-Cyrl-CS" w:eastAsia="ar-SA" w:bidi="ar-SA"/>
        </w:rPr>
        <w:t xml:space="preserve"> </w:t>
      </w:r>
      <w:r w:rsidRPr="00FB0F94">
        <w:rPr>
          <w:rFonts w:ascii="Times New Roman" w:eastAsia="Arial Unicode MS" w:hAnsi="Times New Roman" w:cs="Times New Roman"/>
          <w:color w:val="000000"/>
          <w:lang w:eastAsia="ar-SA" w:bidi="ar-SA"/>
        </w:rPr>
        <w:t>Захтев за заштиту права се може поднети у току целог поступка јавне набавке, против сваке радње наручиоца, осим уколико Законом није другачије одређено.</w:t>
      </w:r>
      <w:r w:rsidRPr="00FB0F94">
        <w:rPr>
          <w:rFonts w:ascii="Times New Roman" w:eastAsia="Arial Unicode MS" w:hAnsi="Times New Roman" w:cs="Times New Roman"/>
          <w:color w:val="000000"/>
          <w:lang w:val="sr-Cyrl-CS" w:eastAsia="ar-SA" w:bidi="ar-SA"/>
        </w:rPr>
        <w:t xml:space="preserve"> </w:t>
      </w:r>
      <w:r w:rsidRPr="00FB0F94">
        <w:rPr>
          <w:rFonts w:ascii="Times New Roman" w:eastAsia="Arial Unicode MS" w:hAnsi="Times New Roman" w:cs="Times New Roman"/>
          <w:color w:val="000000"/>
          <w:lang w:eastAsia="ar-SA" w:bidi="ar-SA"/>
        </w:rPr>
        <w:t>О поднетом захтеву за заштиту права наручилац обавештава све учеснике у поступку јавне набавке, односно објављује обавештење о поднетом захтеву на Порталу јавних набавки, најкасније у року од 2 дана од дана пријема захтева.</w:t>
      </w:r>
    </w:p>
    <w:p w:rsidR="00FB0F94" w:rsidRPr="00FB0F94" w:rsidRDefault="00FB0F94" w:rsidP="00FB0F94">
      <w:pPr>
        <w:widowControl/>
        <w:spacing w:line="100" w:lineRule="atLeast"/>
        <w:jc w:val="both"/>
        <w:rPr>
          <w:rFonts w:ascii="Times New Roman" w:eastAsia="Arial Unicode MS" w:hAnsi="Times New Roman" w:cs="Times New Roman"/>
          <w:color w:val="FF0000"/>
          <w:lang w:val="sr-Cyrl-CS" w:eastAsia="ar-SA" w:bidi="ar-SA"/>
        </w:rPr>
      </w:pPr>
      <w:r w:rsidRPr="00FB0F94">
        <w:rPr>
          <w:rFonts w:ascii="Times New Roman" w:eastAsia="Arial Unicode MS" w:hAnsi="Times New Roman" w:cs="Times New Roman"/>
          <w:lang w:eastAsia="ar-SA" w:bidi="ar-SA"/>
        </w:rPr>
        <w:t xml:space="preserve">Уколико се захтевом за заштиту права оспорава врста поступка, садржина позива за подношење понуда или конкурсне документације, захтев ће се сматрати благовременим уколико је примљен од стране наручиоца најкасније </w:t>
      </w:r>
      <w:r w:rsidRPr="00FB0F94">
        <w:rPr>
          <w:rFonts w:ascii="Times New Roman" w:eastAsia="Arial Unicode MS" w:hAnsi="Times New Roman" w:cs="Times New Roman"/>
          <w:lang w:val="sr-Cyrl-CS" w:eastAsia="ar-SA" w:bidi="ar-SA"/>
        </w:rPr>
        <w:t>3</w:t>
      </w:r>
      <w:r w:rsidRPr="00FB0F94">
        <w:rPr>
          <w:rFonts w:ascii="Times New Roman" w:eastAsia="Arial Unicode MS" w:hAnsi="Times New Roman" w:cs="Times New Roman"/>
          <w:color w:val="000000"/>
          <w:lang w:eastAsia="ar-SA" w:bidi="ar-SA"/>
        </w:rPr>
        <w:t xml:space="preserve"> дана пре истека рока за подношење понуда, без обзира на начин достављања. </w:t>
      </w:r>
      <w:r w:rsidRPr="00FB0F94">
        <w:rPr>
          <w:rFonts w:ascii="Times New Roman" w:eastAsia="Arial Unicode MS" w:hAnsi="Times New Roman" w:cs="Times New Roman"/>
          <w:lang w:val="sr-Cyrl-CS" w:eastAsia="ar-SA" w:bidi="ar-SA"/>
        </w:rPr>
        <w:t>Ова одредба се не примењује ако подносилац захтева или са њим повезано лице није учествовало у поступку.</w:t>
      </w:r>
    </w:p>
    <w:p w:rsidR="00FB0F94" w:rsidRPr="00FB0F94" w:rsidRDefault="00FB0F94" w:rsidP="00FB0F94">
      <w:pPr>
        <w:widowControl/>
        <w:spacing w:line="100" w:lineRule="atLeast"/>
        <w:jc w:val="both"/>
        <w:rPr>
          <w:rFonts w:ascii="Times New Roman" w:eastAsia="Arial Unicode MS" w:hAnsi="Times New Roman" w:cs="Times New Roman"/>
          <w:i/>
          <w:lang w:val="sr-Cyrl-CS" w:eastAsia="ar-SA" w:bidi="ar-SA"/>
        </w:rPr>
      </w:pPr>
      <w:r w:rsidRPr="00FB0F94">
        <w:rPr>
          <w:rFonts w:ascii="Times New Roman" w:eastAsia="Arial Unicode MS" w:hAnsi="Times New Roman" w:cs="Times New Roman"/>
          <w:lang w:val="sr-Cyrl-CS" w:eastAsia="ar-SA" w:bidi="ar-SA"/>
        </w:rPr>
        <w:t xml:space="preserve">Захтев за заштиту права задржава даље активности наручиоца у поступку јавне набавке, до доношења одлуке о поднетом захтеву за заштиту права. </w:t>
      </w:r>
    </w:p>
    <w:p w:rsidR="00FB0F94" w:rsidRPr="00FB0F94" w:rsidRDefault="00FB0F94" w:rsidP="00FB0F94">
      <w:pPr>
        <w:widowControl/>
        <w:spacing w:line="100" w:lineRule="atLeast"/>
        <w:jc w:val="both"/>
        <w:rPr>
          <w:rFonts w:ascii="Times New Roman" w:eastAsia="Arial Unicode MS" w:hAnsi="Times New Roman" w:cs="Times New Roman"/>
          <w:color w:val="FF0000"/>
          <w:lang w:val="sr-Cyrl-CS" w:eastAsia="ar-SA" w:bidi="ar-SA"/>
        </w:rPr>
      </w:pPr>
      <w:r w:rsidRPr="00FB0F94">
        <w:rPr>
          <w:rFonts w:ascii="Times New Roman" w:eastAsia="Arial Unicode MS" w:hAnsi="Times New Roman" w:cs="Times New Roman"/>
          <w:lang w:eastAsia="ar-SA" w:bidi="ar-SA"/>
        </w:rPr>
        <w:t xml:space="preserve">После доношења одлуке о додели уговора из чл. 108. Закона или одлуке о обустави поступка јавне набавке из чл. 109. Закона, рок за подношење захтева за заштиту права је </w:t>
      </w:r>
      <w:r w:rsidRPr="00FB0F94">
        <w:rPr>
          <w:rFonts w:ascii="Times New Roman" w:eastAsia="Arial Unicode MS" w:hAnsi="Times New Roman" w:cs="Times New Roman"/>
          <w:lang w:val="sr-Cyrl-CS" w:eastAsia="ar-SA" w:bidi="ar-SA"/>
        </w:rPr>
        <w:t xml:space="preserve">5 </w:t>
      </w:r>
      <w:r w:rsidRPr="00FB0F94">
        <w:rPr>
          <w:rFonts w:ascii="Times New Roman" w:eastAsia="Arial Unicode MS" w:hAnsi="Times New Roman" w:cs="Times New Roman"/>
          <w:lang w:eastAsia="ar-SA" w:bidi="ar-SA"/>
        </w:rPr>
        <w:t xml:space="preserve">дана од дана </w:t>
      </w:r>
      <w:r w:rsidRPr="00FB0F94">
        <w:rPr>
          <w:rFonts w:ascii="Times New Roman" w:eastAsia="Arial Unicode MS" w:hAnsi="Times New Roman" w:cs="Times New Roman"/>
          <w:lang w:val="sr-Cyrl-RS" w:eastAsia="ar-SA" w:bidi="ar-SA"/>
        </w:rPr>
        <w:t>објављивања</w:t>
      </w:r>
      <w:r w:rsidRPr="00FB0F94">
        <w:rPr>
          <w:rFonts w:ascii="Times New Roman" w:eastAsia="Arial Unicode MS" w:hAnsi="Times New Roman" w:cs="Times New Roman"/>
          <w:lang w:eastAsia="ar-SA" w:bidi="ar-SA"/>
        </w:rPr>
        <w:t xml:space="preserve"> одлуке</w:t>
      </w:r>
      <w:r w:rsidRPr="00FB0F94">
        <w:rPr>
          <w:rFonts w:ascii="Times New Roman" w:eastAsia="Arial Unicode MS" w:hAnsi="Times New Roman" w:cs="Times New Roman"/>
          <w:lang w:val="sr-Cyrl-CS" w:eastAsia="ar-SA" w:bidi="ar-SA"/>
        </w:rPr>
        <w:t xml:space="preserve"> о додели уговора на Порталу јавних набавки и интернет страници Наручиоца.</w:t>
      </w:r>
    </w:p>
    <w:p w:rsidR="00FB0F94" w:rsidRPr="00FB0F94" w:rsidRDefault="00FB0F94" w:rsidP="00FB0F94">
      <w:pPr>
        <w:widowControl/>
        <w:spacing w:line="100" w:lineRule="atLeast"/>
        <w:jc w:val="both"/>
        <w:rPr>
          <w:rFonts w:ascii="Times New Roman" w:eastAsia="Arial Unicode MS" w:hAnsi="Times New Roman" w:cs="Times New Roman"/>
          <w:lang w:eastAsia="ar-SA" w:bidi="ar-SA"/>
        </w:rPr>
      </w:pPr>
      <w:r w:rsidRPr="00FB0F94">
        <w:rPr>
          <w:rFonts w:ascii="Times New Roman" w:eastAsia="Arial Unicode MS" w:hAnsi="Times New Roman" w:cs="Times New Roman"/>
          <w:lang w:eastAsia="ar-SA" w:bidi="ar-SA"/>
        </w:rPr>
        <w:t xml:space="preserve">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понуда, а подносилац захтева га није поднео пре истека тог рока. </w:t>
      </w:r>
    </w:p>
    <w:p w:rsidR="00FB0F94" w:rsidRPr="00FB0F94" w:rsidRDefault="00FB0F94" w:rsidP="00FB0F94">
      <w:pPr>
        <w:widowControl/>
        <w:spacing w:line="100" w:lineRule="atLeast"/>
        <w:jc w:val="both"/>
        <w:rPr>
          <w:rFonts w:ascii="Times New Roman" w:eastAsia="Arial Unicode MS" w:hAnsi="Times New Roman" w:cs="Times New Roman"/>
          <w:color w:val="000000"/>
          <w:lang w:val="sr-Cyrl-CS" w:eastAsia="ar-SA" w:bidi="ar-SA"/>
        </w:rPr>
      </w:pPr>
      <w:r w:rsidRPr="00FB0F94">
        <w:rPr>
          <w:rFonts w:ascii="Times New Roman" w:eastAsia="Arial Unicode MS" w:hAnsi="Times New Roman" w:cs="Times New Roman"/>
          <w:color w:val="000000"/>
          <w:lang w:eastAsia="ar-SA" w:bidi="ar-SA"/>
        </w:rPr>
        <w:lastRenderedPageBreak/>
        <w:t>Ако је у истом поступку јавне набавке поново поднет захтев за заштиту права од стр</w:t>
      </w:r>
      <w:r w:rsidRPr="00FB0F94">
        <w:rPr>
          <w:rFonts w:ascii="Times New Roman" w:eastAsia="Arial Unicode MS" w:hAnsi="Times New Roman" w:cs="Times New Roman"/>
          <w:color w:val="000000"/>
          <w:lang w:val="sr-Cyrl-CS" w:eastAsia="ar-SA" w:bidi="ar-SA"/>
        </w:rPr>
        <w:t>а</w:t>
      </w:r>
      <w:r w:rsidRPr="00FB0F94">
        <w:rPr>
          <w:rFonts w:ascii="Times New Roman" w:eastAsia="Arial Unicode MS" w:hAnsi="Times New Roman" w:cs="Times New Roman"/>
          <w:color w:val="000000"/>
          <w:lang w:eastAsia="ar-SA" w:bidi="ar-SA"/>
        </w:rPr>
        <w:t xml:space="preserve">не истог подносиоца захтева, у том захтеву се не могу оспоравати радње наручиоца за које је подносилац захтева знао или могао знати приликом подношења претходног захтева. </w:t>
      </w:r>
    </w:p>
    <w:p w:rsidR="00FB0F94" w:rsidRPr="00FB0F94" w:rsidRDefault="00FB0F94" w:rsidP="00FB0F94">
      <w:pPr>
        <w:widowControl/>
        <w:spacing w:line="100" w:lineRule="atLeast"/>
        <w:jc w:val="both"/>
        <w:rPr>
          <w:rFonts w:ascii="Times New Roman" w:eastAsia="TimesNewRomanPSMT" w:hAnsi="Times New Roman" w:cs="Times New Roman"/>
          <w:bCs/>
          <w:lang w:eastAsia="ar-SA" w:bidi="ar-SA"/>
        </w:rPr>
      </w:pPr>
      <w:r w:rsidRPr="00FB0F94">
        <w:rPr>
          <w:rFonts w:ascii="Times New Roman" w:eastAsia="Arial Unicode MS" w:hAnsi="Times New Roman" w:cs="Times New Roman"/>
          <w:lang w:eastAsia="ar-SA" w:bidi="ar-SA"/>
        </w:rPr>
        <w:t xml:space="preserve">Подносилац захтева је дужан да на рачун буџета Републике Србије уплати таксу од 60.000,00 динара (број жиро рачуна: 840-742221843-57, позив на број  50-016, сврха: Републичка административна такса са назнаком набавке на коју се односи, корисник: Буџет Републике Србије). </w:t>
      </w:r>
    </w:p>
    <w:p w:rsidR="00FB0F94" w:rsidRPr="00FB0F94" w:rsidRDefault="00FB0F94" w:rsidP="00FB0F94">
      <w:pPr>
        <w:widowControl/>
        <w:spacing w:line="100" w:lineRule="atLeast"/>
        <w:jc w:val="both"/>
        <w:rPr>
          <w:rFonts w:ascii="Times New Roman" w:eastAsia="Arial Unicode MS" w:hAnsi="Times New Roman" w:cs="Times New Roman"/>
          <w:color w:val="000000"/>
          <w:lang w:eastAsia="ar-SA" w:bidi="ar-SA"/>
        </w:rPr>
      </w:pPr>
      <w:r w:rsidRPr="00FB0F94">
        <w:rPr>
          <w:rFonts w:ascii="Times New Roman" w:eastAsia="TimesNewRomanPSMT" w:hAnsi="Times New Roman" w:cs="Times New Roman"/>
          <w:bCs/>
          <w:color w:val="000000"/>
          <w:lang w:eastAsia="ar-SA" w:bidi="ar-SA"/>
        </w:rPr>
        <w:t>Поступак заштите права понуђача регулисан је одредбама чл. 138. - 167. Закона.</w:t>
      </w:r>
    </w:p>
    <w:p w:rsidR="00321FF8" w:rsidRDefault="00321FF8" w:rsidP="00FB0F94">
      <w:pPr>
        <w:jc w:val="both"/>
      </w:pPr>
    </w:p>
    <w:p w:rsidR="00321FF8" w:rsidRDefault="00321FF8">
      <w:pPr>
        <w:jc w:val="both"/>
        <w:rPr>
          <w:rFonts w:ascii="Times New Roman" w:hAnsi="Times New Roman" w:cs="Times New Roman"/>
          <w:b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  <w:r>
        <w:rPr>
          <w:rFonts w:ascii="Times New Roman" w:hAnsi="Times New Roman" w:cs="Times New Roman"/>
          <w:b/>
          <w:lang/>
        </w:rPr>
        <w:t>19</w:t>
      </w:r>
      <w:r>
        <w:rPr>
          <w:rFonts w:ascii="Times New Roman" w:hAnsi="Times New Roman" w:cs="Times New Roman"/>
          <w:b/>
          <w:lang w:val="ru-RU"/>
        </w:rPr>
        <w:t>. Рок у којем ће уговор бити закључен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Уговор о јавној набавци ће бити закључен са понуђачем којем је додељен уговор у року од 8 дана од дана протека рока за подношење захт</w:t>
      </w:r>
      <w:r>
        <w:rPr>
          <w:rFonts w:ascii="Times New Roman" w:hAnsi="Times New Roman" w:cs="Times New Roman"/>
          <w:lang/>
        </w:rPr>
        <w:t>е</w:t>
      </w:r>
      <w:r>
        <w:rPr>
          <w:rFonts w:ascii="Times New Roman" w:hAnsi="Times New Roman" w:cs="Times New Roman"/>
          <w:lang w:val="ru-RU"/>
        </w:rPr>
        <w:t>ва за заштиту права из члана 149. Закона. У случају да је поднета само једна понуда наручилац, може закључити уговор пре истека рока за подношење захтева за заштиту права, у складу са чланом 112. став 2 тачка 5. Закона.</w:t>
      </w:r>
    </w:p>
    <w:p w:rsidR="00321FF8" w:rsidRDefault="00321FF8">
      <w:pPr>
        <w:jc w:val="both"/>
        <w:rPr>
          <w:rFonts w:ascii="Times New Roman" w:hAnsi="Times New Roman" w:cs="Times New Roman"/>
          <w:b/>
          <w:bCs/>
          <w:iCs/>
          <w:lang w:val="sr-Cyrl-RS"/>
        </w:rPr>
      </w:pPr>
      <w:r>
        <w:rPr>
          <w:rFonts w:ascii="Times New Roman" w:hAnsi="Times New Roman" w:cs="Times New Roman"/>
          <w:lang w:val="ru-RU"/>
        </w:rPr>
        <w:tab/>
        <w:t>Ако понуђач којем је додељен уговор одбије да закључи уговор о јавној набавци,  наручилац може да закључи уговор са првим следећим најповољнијим понуђачем.</w:t>
      </w:r>
    </w:p>
    <w:p w:rsidR="00321FF8" w:rsidRDefault="00321FF8">
      <w:pPr>
        <w:jc w:val="center"/>
        <w:rPr>
          <w:rFonts w:ascii="Times New Roman" w:hAnsi="Times New Roman" w:cs="Times New Roman"/>
          <w:b/>
          <w:bCs/>
          <w:iCs/>
          <w:lang w:val="sr-Cyrl-RS"/>
        </w:rPr>
      </w:pPr>
    </w:p>
    <w:p w:rsidR="0008304A" w:rsidRDefault="0008304A">
      <w:pPr>
        <w:jc w:val="center"/>
        <w:rPr>
          <w:rFonts w:ascii="Times New Roman" w:hAnsi="Times New Roman" w:cs="Times New Roman"/>
          <w:b/>
          <w:bCs/>
          <w:iCs/>
          <w:lang w:val="sr-Cyrl-RS"/>
        </w:rPr>
      </w:pPr>
    </w:p>
    <w:p w:rsidR="0008304A" w:rsidRDefault="0008304A" w:rsidP="00524CDD">
      <w:pPr>
        <w:rPr>
          <w:rFonts w:ascii="Times New Roman" w:hAnsi="Times New Roman" w:cs="Times New Roman"/>
          <w:b/>
          <w:bCs/>
          <w:iCs/>
          <w:lang w:val="sr-Cyrl-RS"/>
        </w:rPr>
      </w:pPr>
    </w:p>
    <w:p w:rsidR="00321FF8" w:rsidRDefault="00321FF8">
      <w:pPr>
        <w:jc w:val="center"/>
        <w:rPr>
          <w:rFonts w:ascii="Times New Roman" w:hAnsi="Times New Roman" w:cs="Times New Roman"/>
          <w:b/>
          <w:bCs/>
          <w:iCs/>
          <w:lang w:val="ru-RU"/>
        </w:rPr>
      </w:pPr>
      <w:r>
        <w:rPr>
          <w:rFonts w:ascii="Times New Roman" w:hAnsi="Times New Roman" w:cs="Times New Roman"/>
          <w:b/>
          <w:bCs/>
          <w:iCs/>
          <w:lang w:val="ru-RU"/>
        </w:rPr>
        <w:t xml:space="preserve">ОБРАЗАЦ БР. 1 </w:t>
      </w:r>
    </w:p>
    <w:p w:rsidR="00321FF8" w:rsidRDefault="00321FF8">
      <w:pPr>
        <w:jc w:val="center"/>
        <w:rPr>
          <w:rFonts w:ascii="Times New Roman" w:hAnsi="Times New Roman" w:cs="Times New Roman"/>
          <w:b/>
          <w:bCs/>
          <w:iCs/>
          <w:lang w:val="ru-RU"/>
        </w:rPr>
      </w:pPr>
    </w:p>
    <w:p w:rsidR="00321FF8" w:rsidRDefault="00321FF8">
      <w:pPr>
        <w:jc w:val="center"/>
        <w:rPr>
          <w:rFonts w:ascii="Times New Roman" w:hAnsi="Times New Roman" w:cs="Times New Roman"/>
          <w:b/>
          <w:bCs/>
          <w:iCs/>
          <w:lang w:val="ru-RU"/>
        </w:rPr>
      </w:pPr>
      <w:r>
        <w:rPr>
          <w:rFonts w:ascii="Times New Roman" w:hAnsi="Times New Roman" w:cs="Times New Roman"/>
          <w:b/>
          <w:bCs/>
          <w:iCs/>
          <w:lang w:val="ru-RU"/>
        </w:rPr>
        <w:t>ТЕХНИЧКЕ КАРАКТЕРИСТИКЕ И СПЕЦИФИКАЦИЈА ДОБРА</w:t>
      </w:r>
    </w:p>
    <w:p w:rsidR="00321FF8" w:rsidRDefault="00321FF8">
      <w:pPr>
        <w:jc w:val="center"/>
        <w:rPr>
          <w:rFonts w:ascii="Times New Roman" w:hAnsi="Times New Roman" w:cs="Times New Roman"/>
          <w:b/>
          <w:bCs/>
          <w:iCs/>
          <w:lang w:val="ru-RU"/>
        </w:rPr>
      </w:pPr>
      <w:r>
        <w:rPr>
          <w:rFonts w:ascii="Times New Roman" w:hAnsi="Times New Roman" w:cs="Times New Roman"/>
          <w:b/>
          <w:bCs/>
          <w:iCs/>
          <w:lang w:val="ru-RU"/>
        </w:rPr>
        <w:t>ГАРАНТНИ ПЕРИОД</w:t>
      </w:r>
    </w:p>
    <w:p w:rsidR="00321FF8" w:rsidRDefault="00321FF8">
      <w:pPr>
        <w:jc w:val="center"/>
        <w:rPr>
          <w:rFonts w:ascii="Times New Roman" w:hAnsi="Times New Roman" w:cs="Times New Roman"/>
          <w:b/>
          <w:bCs/>
          <w:iCs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b/>
          <w:bCs/>
          <w:iCs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/>
        </w:rPr>
        <w:t>Изјављујем под пуном моралном, материјалном и кривичном одговорношћу да</w:t>
      </w:r>
      <w:r>
        <w:rPr>
          <w:rFonts w:ascii="Times New Roman" w:hAnsi="Times New Roman" w:cs="Times New Roman"/>
          <w:lang w:val="ru-RU"/>
        </w:rPr>
        <w:t xml:space="preserve"> добро - </w:t>
      </w:r>
      <w:r>
        <w:rPr>
          <w:rFonts w:ascii="Times New Roman" w:hAnsi="Times New Roman" w:cs="Times New Roman"/>
          <w:lang w:val="sr-Cyrl-RS"/>
        </w:rPr>
        <w:t>путнички</w:t>
      </w:r>
      <w:r>
        <w:rPr>
          <w:rFonts w:ascii="Times New Roman" w:hAnsi="Times New Roman" w:cs="Times New Roman"/>
          <w:lang w:val="ru-RU"/>
        </w:rPr>
        <w:t xml:space="preserve"> аутомобил, има све доле наведене техничке карактеристике и да одговара спецификацији траженој од стране наручиоца. </w:t>
      </w:r>
    </w:p>
    <w:p w:rsidR="00321FF8" w:rsidRDefault="00321FF8">
      <w:pPr>
        <w:jc w:val="both"/>
        <w:rPr>
          <w:rFonts w:ascii="Times New Roman" w:hAnsi="Times New Roman" w:cs="Times New Roman"/>
          <w:b/>
          <w:bCs/>
          <w:iCs/>
          <w:lang w:val="ru-RU"/>
        </w:rPr>
      </w:pPr>
    </w:p>
    <w:p w:rsidR="0008304A" w:rsidRDefault="0008304A">
      <w:pPr>
        <w:jc w:val="both"/>
        <w:rPr>
          <w:rFonts w:ascii="Times New Roman" w:hAnsi="Times New Roman" w:cs="Times New Roman"/>
          <w:b/>
          <w:bCs/>
          <w:iCs/>
          <w:lang w:val="ru-RU"/>
        </w:rPr>
      </w:pPr>
    </w:p>
    <w:p w:rsidR="005A3EE2" w:rsidRDefault="005A3EE2">
      <w:pPr>
        <w:jc w:val="both"/>
        <w:rPr>
          <w:rFonts w:ascii="Times New Roman" w:hAnsi="Times New Roman" w:cs="Times New Roman"/>
          <w:b/>
          <w:bCs/>
          <w:iCs/>
          <w:lang w:val="ru-RU"/>
        </w:rPr>
      </w:pPr>
    </w:p>
    <w:tbl>
      <w:tblPr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5400"/>
        <w:gridCol w:w="2520"/>
      </w:tblGrid>
      <w:tr w:rsidR="00770DCE" w:rsidRPr="00770DCE" w:rsidTr="00E70D11">
        <w:trPr>
          <w:cantSplit/>
          <w:trHeight w:val="879"/>
          <w:tblHeader/>
        </w:trPr>
        <w:tc>
          <w:tcPr>
            <w:tcW w:w="900" w:type="dxa"/>
            <w:shd w:val="pct5" w:color="auto" w:fill="FFFFFF"/>
          </w:tcPr>
          <w:p w:rsidR="00770DCE" w:rsidRPr="00770DCE" w:rsidRDefault="00770DCE" w:rsidP="00770DCE">
            <w:pPr>
              <w:widowControl/>
              <w:spacing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ar-SA" w:bidi="ar-SA"/>
              </w:rPr>
            </w:pPr>
          </w:p>
          <w:p w:rsidR="00770DCE" w:rsidRPr="00770DCE" w:rsidRDefault="00770DCE" w:rsidP="00770DCE">
            <w:pPr>
              <w:widowControl/>
              <w:spacing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-RU" w:eastAsia="ar-SA" w:bidi="ar-SA"/>
              </w:rPr>
              <w:t xml:space="preserve">Р. </w:t>
            </w:r>
            <w:r w:rsidRPr="00770DCE">
              <w:rPr>
                <w:rFonts w:ascii="Times New Roman" w:eastAsia="Arial Unicode MS" w:hAnsi="Times New Roman" w:cs="Times New Roman"/>
                <w:b/>
                <w:color w:val="000000"/>
                <w:sz w:val="20"/>
                <w:lang w:eastAsia="ar-SA" w:bidi="ar-SA"/>
              </w:rPr>
              <w:t>б</w:t>
            </w:r>
            <w:r w:rsidRPr="00770DCE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-RU" w:eastAsia="ar-SA" w:bidi="ar-SA"/>
              </w:rPr>
              <w:t>р</w:t>
            </w:r>
            <w:r w:rsidRPr="00770DCE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5400" w:type="dxa"/>
            <w:shd w:val="pct5" w:color="auto" w:fill="FFFFFF"/>
          </w:tcPr>
          <w:p w:rsidR="00770DCE" w:rsidRPr="00770DCE" w:rsidRDefault="00770DCE" w:rsidP="00770DCE">
            <w:pPr>
              <w:widowControl/>
              <w:spacing w:line="100" w:lineRule="atLeas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</w:pPr>
          </w:p>
          <w:p w:rsidR="00770DCE" w:rsidRPr="00770DCE" w:rsidRDefault="00770DCE" w:rsidP="00770DCE">
            <w:pPr>
              <w:widowControl/>
              <w:spacing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b/>
                <w:iCs/>
                <w:color w:val="000000"/>
                <w:sz w:val="20"/>
                <w:szCs w:val="20"/>
                <w:lang w:val="ru-RU" w:eastAsia="ar-SA" w:bidi="ar-SA"/>
              </w:rPr>
              <w:t>ТЕХНИЧКЕ КАРАКТЕРИСТИКЕ</w:t>
            </w:r>
          </w:p>
        </w:tc>
        <w:tc>
          <w:tcPr>
            <w:tcW w:w="2520" w:type="dxa"/>
            <w:shd w:val="pct5" w:color="auto" w:fill="FFFFFF"/>
          </w:tcPr>
          <w:p w:rsidR="00770DCE" w:rsidRPr="00770DCE" w:rsidRDefault="00770DCE" w:rsidP="00770DCE">
            <w:pPr>
              <w:widowControl/>
              <w:tabs>
                <w:tab w:val="left" w:pos="729"/>
              </w:tabs>
              <w:spacing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-RU" w:eastAsia="ar-SA" w:bidi="ar-SA"/>
              </w:rPr>
              <w:t xml:space="preserve"> </w:t>
            </w:r>
          </w:p>
          <w:p w:rsidR="00770DCE" w:rsidRPr="00770DCE" w:rsidRDefault="00770DCE" w:rsidP="00770DCE">
            <w:pPr>
              <w:widowControl/>
              <w:tabs>
                <w:tab w:val="left" w:pos="729"/>
              </w:tabs>
              <w:spacing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val="ru-RU" w:eastAsia="ar-SA" w:bidi="ar-SA"/>
              </w:rPr>
              <w:t>ОПИС ДОБАРА, КОМЕНТАР</w:t>
            </w:r>
            <w:r w:rsidRPr="00770DCE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ar-SA" w:bidi="ar-SA"/>
              </w:rPr>
              <w:t> </w:t>
            </w:r>
          </w:p>
        </w:tc>
      </w:tr>
      <w:tr w:rsidR="00770DCE" w:rsidRPr="00770DCE" w:rsidTr="00E70D11">
        <w:trPr>
          <w:cantSplit/>
        </w:trPr>
        <w:tc>
          <w:tcPr>
            <w:tcW w:w="90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-RU" w:eastAsia="ar-SA" w:bidi="ar-SA"/>
              </w:rPr>
              <w:t>1.</w:t>
            </w:r>
          </w:p>
        </w:tc>
        <w:tc>
          <w:tcPr>
            <w:tcW w:w="7920" w:type="dxa"/>
            <w:gridSpan w:val="2"/>
            <w:vAlign w:val="center"/>
          </w:tcPr>
          <w:p w:rsidR="00770DCE" w:rsidRPr="00770DCE" w:rsidRDefault="00770DCE" w:rsidP="00770DCE">
            <w:pPr>
              <w:widowControl/>
              <w:tabs>
                <w:tab w:val="left" w:pos="729"/>
              </w:tabs>
              <w:spacing w:before="120" w:after="120" w:line="100" w:lineRule="atLeast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sr-Cyrl-CS" w:eastAsia="ar-SA" w:bidi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-RU" w:eastAsia="ar-SA" w:bidi="ar-SA"/>
              </w:rPr>
              <w:t xml:space="preserve">Путничко возило </w:t>
            </w:r>
          </w:p>
        </w:tc>
      </w:tr>
      <w:tr w:rsidR="00770DCE" w:rsidRPr="00770DCE" w:rsidTr="00E70D11">
        <w:trPr>
          <w:cantSplit/>
        </w:trPr>
        <w:tc>
          <w:tcPr>
            <w:tcW w:w="90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  <w:tc>
          <w:tcPr>
            <w:tcW w:w="5400" w:type="dxa"/>
            <w:vAlign w:val="center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ar-SA" w:bidi="ar-SA"/>
              </w:rPr>
              <w:t>Тип возила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  <w:t>: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ar-SA" w:bidi="ar-SA"/>
              </w:rPr>
              <w:t xml:space="preserve"> путничко</w:t>
            </w:r>
          </w:p>
        </w:tc>
        <w:tc>
          <w:tcPr>
            <w:tcW w:w="2520" w:type="dxa"/>
            <w:vAlign w:val="center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ar-SA" w:bidi="ar-SA"/>
              </w:rPr>
              <w:t xml:space="preserve"> </w:t>
            </w:r>
          </w:p>
        </w:tc>
      </w:tr>
      <w:tr w:rsidR="00770DCE" w:rsidRPr="00770DCE" w:rsidTr="00E70D11">
        <w:trPr>
          <w:cantSplit/>
        </w:trPr>
        <w:tc>
          <w:tcPr>
            <w:tcW w:w="90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  <w:tc>
          <w:tcPr>
            <w:tcW w:w="5400" w:type="dxa"/>
            <w:vAlign w:val="center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ar-SA" w:bidi="ar-SA"/>
              </w:rPr>
              <w:t xml:space="preserve">Врста погонског 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  <w:t>горива: дизел</w:t>
            </w:r>
          </w:p>
        </w:tc>
        <w:tc>
          <w:tcPr>
            <w:tcW w:w="252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GB"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GB" w:eastAsia="ar-SA" w:bidi="ar-SA"/>
              </w:rPr>
              <w:t xml:space="preserve"> </w:t>
            </w:r>
          </w:p>
        </w:tc>
      </w:tr>
      <w:tr w:rsidR="00770DCE" w:rsidRPr="00770DCE" w:rsidTr="00E70D11">
        <w:trPr>
          <w:cantSplit/>
        </w:trPr>
        <w:tc>
          <w:tcPr>
            <w:tcW w:w="90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highlight w:val="green"/>
                <w:lang w:val="en-GB" w:eastAsia="ar-SA" w:bidi="ar-SA"/>
              </w:rPr>
            </w:pPr>
          </w:p>
        </w:tc>
        <w:tc>
          <w:tcPr>
            <w:tcW w:w="540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  <w:t>Трансмисија: предња вуча</w:t>
            </w:r>
          </w:p>
        </w:tc>
        <w:tc>
          <w:tcPr>
            <w:tcW w:w="2520" w:type="dxa"/>
          </w:tcPr>
          <w:p w:rsidR="00770DCE" w:rsidRPr="00770DCE" w:rsidRDefault="00770DCE" w:rsidP="00770DCE">
            <w:pPr>
              <w:widowControl/>
              <w:tabs>
                <w:tab w:val="left" w:pos="729"/>
              </w:tabs>
              <w:spacing w:before="120" w:after="12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GB" w:eastAsia="ar-SA" w:bidi="ar-SA"/>
              </w:rPr>
            </w:pPr>
          </w:p>
        </w:tc>
      </w:tr>
      <w:tr w:rsidR="00770DCE" w:rsidRPr="00770DCE" w:rsidTr="00E70D11">
        <w:trPr>
          <w:cantSplit/>
        </w:trPr>
        <w:tc>
          <w:tcPr>
            <w:tcW w:w="90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highlight w:val="green"/>
                <w:lang w:val="en-GB" w:eastAsia="ar-SA" w:bidi="ar-SA"/>
              </w:rPr>
            </w:pPr>
          </w:p>
        </w:tc>
        <w:tc>
          <w:tcPr>
            <w:tcW w:w="5400" w:type="dxa"/>
            <w:vAlign w:val="center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ar-SA" w:bidi="ar-SA"/>
              </w:rPr>
              <w:t xml:space="preserve">Радна запремина мотора: од 1550 до 1600 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sr-Latn-CS" w:eastAsia="ar-SA" w:bidi="ar-SA"/>
              </w:rPr>
              <w:t>cm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vertAlign w:val="superscript"/>
                <w:lang w:val="ru-RU" w:eastAsia="ar-SA" w:bidi="ar-SA"/>
              </w:rPr>
              <w:t>3</w:t>
            </w:r>
          </w:p>
        </w:tc>
        <w:tc>
          <w:tcPr>
            <w:tcW w:w="252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</w:tr>
      <w:tr w:rsidR="00770DCE" w:rsidRPr="00770DCE" w:rsidTr="00E70D11">
        <w:trPr>
          <w:cantSplit/>
        </w:trPr>
        <w:tc>
          <w:tcPr>
            <w:tcW w:w="90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  <w:tc>
          <w:tcPr>
            <w:tcW w:w="5400" w:type="dxa"/>
            <w:vAlign w:val="center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ar-SA" w:bidi="ar-SA"/>
              </w:rPr>
              <w:t xml:space="preserve">Снага Мотора: 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GB" w:eastAsia="ar-SA" w:bidi="ar-SA"/>
              </w:rPr>
              <w:t>o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ar-SA" w:bidi="ar-SA"/>
              </w:rPr>
              <w:t>д 65 д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GB" w:eastAsia="ar-SA" w:bidi="ar-SA"/>
              </w:rPr>
              <w:t>o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ar-SA" w:bidi="ar-SA"/>
              </w:rPr>
              <w:t xml:space="preserve"> 70 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GB" w:eastAsia="ar-SA" w:bidi="ar-SA"/>
              </w:rPr>
              <w:t>kW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ar-SA" w:bidi="ar-SA"/>
              </w:rPr>
              <w:t xml:space="preserve"> </w:t>
            </w:r>
          </w:p>
        </w:tc>
        <w:tc>
          <w:tcPr>
            <w:tcW w:w="252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</w:tr>
      <w:tr w:rsidR="00770DCE" w:rsidRPr="00770DCE" w:rsidTr="00E70D11">
        <w:trPr>
          <w:cantSplit/>
        </w:trPr>
        <w:tc>
          <w:tcPr>
            <w:tcW w:w="90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  <w:tc>
          <w:tcPr>
            <w:tcW w:w="5400" w:type="dxa"/>
            <w:vAlign w:val="center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  <w:t>Мењач: мануелни петостепени</w:t>
            </w:r>
          </w:p>
        </w:tc>
        <w:tc>
          <w:tcPr>
            <w:tcW w:w="252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green"/>
                <w:lang w:val="en-GB" w:eastAsia="ar-SA" w:bidi="ar-SA"/>
              </w:rPr>
            </w:pPr>
          </w:p>
        </w:tc>
      </w:tr>
      <w:tr w:rsidR="00770DCE" w:rsidRPr="00770DCE" w:rsidTr="00E70D11">
        <w:trPr>
          <w:cantSplit/>
        </w:trPr>
        <w:tc>
          <w:tcPr>
            <w:tcW w:w="90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highlight w:val="green"/>
                <w:lang w:val="en-GB" w:eastAsia="ar-SA" w:bidi="ar-SA"/>
              </w:rPr>
            </w:pPr>
          </w:p>
        </w:tc>
        <w:tc>
          <w:tcPr>
            <w:tcW w:w="5400" w:type="dxa"/>
            <w:vAlign w:val="center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  <w:t>Број цилиндара: 4</w:t>
            </w:r>
          </w:p>
        </w:tc>
        <w:tc>
          <w:tcPr>
            <w:tcW w:w="252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green"/>
                <w:lang w:val="en-GB" w:eastAsia="ar-SA" w:bidi="ar-SA"/>
              </w:rPr>
            </w:pPr>
          </w:p>
        </w:tc>
      </w:tr>
      <w:tr w:rsidR="00770DCE" w:rsidRPr="00770DCE" w:rsidTr="00E70D11">
        <w:trPr>
          <w:cantSplit/>
        </w:trPr>
        <w:tc>
          <w:tcPr>
            <w:tcW w:w="90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highlight w:val="green"/>
                <w:lang w:val="en-GB" w:eastAsia="ar-SA" w:bidi="ar-SA"/>
              </w:rPr>
            </w:pPr>
          </w:p>
        </w:tc>
        <w:tc>
          <w:tcPr>
            <w:tcW w:w="5400" w:type="dxa"/>
            <w:vAlign w:val="center"/>
          </w:tcPr>
          <w:p w:rsidR="00770DCE" w:rsidRPr="00770DCE" w:rsidRDefault="00770DCE" w:rsidP="00770DCE">
            <w:pPr>
              <w:tabs>
                <w:tab w:val="left" w:pos="1440"/>
              </w:tabs>
              <w:spacing w:before="120" w:after="12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  <w:t>Стандард – минимум EURO 6</w:t>
            </w:r>
          </w:p>
        </w:tc>
        <w:tc>
          <w:tcPr>
            <w:tcW w:w="252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green"/>
                <w:lang w:val="en-GB" w:eastAsia="ar-SA" w:bidi="ar-SA"/>
              </w:rPr>
            </w:pPr>
          </w:p>
        </w:tc>
      </w:tr>
      <w:tr w:rsidR="00770DCE" w:rsidRPr="00770DCE" w:rsidTr="00E70D11">
        <w:trPr>
          <w:cantSplit/>
        </w:trPr>
        <w:tc>
          <w:tcPr>
            <w:tcW w:w="90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highlight w:val="green"/>
                <w:lang w:val="en-GB" w:eastAsia="ar-SA" w:bidi="ar-SA"/>
              </w:rPr>
            </w:pPr>
          </w:p>
        </w:tc>
        <w:tc>
          <w:tcPr>
            <w:tcW w:w="5400" w:type="dxa"/>
            <w:vAlign w:val="center"/>
          </w:tcPr>
          <w:p w:rsidR="00770DCE" w:rsidRPr="00770DCE" w:rsidRDefault="00770DCE" w:rsidP="00770DCE">
            <w:pPr>
              <w:widowControl/>
              <w:autoSpaceDE w:val="0"/>
              <w:autoSpaceDN w:val="0"/>
              <w:adjustRightInd w:val="0"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fr-FR" w:bidi="ar-SA"/>
              </w:rPr>
            </w:pP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fr-FR" w:bidi="ar-SA"/>
              </w:rPr>
              <w:t>Број врата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GB" w:eastAsia="fr-FR" w:bidi="ar-SA"/>
              </w:rPr>
              <w:t xml:space="preserve">: 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fr-FR" w:bidi="ar-SA"/>
              </w:rPr>
              <w:t>5</w:t>
            </w:r>
          </w:p>
        </w:tc>
        <w:tc>
          <w:tcPr>
            <w:tcW w:w="252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green"/>
                <w:lang w:val="en-GB" w:eastAsia="ar-SA" w:bidi="ar-SA"/>
              </w:rPr>
            </w:pPr>
          </w:p>
        </w:tc>
      </w:tr>
      <w:tr w:rsidR="00770DCE" w:rsidRPr="00770DCE" w:rsidTr="00E70D11">
        <w:trPr>
          <w:cantSplit/>
        </w:trPr>
        <w:tc>
          <w:tcPr>
            <w:tcW w:w="90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highlight w:val="green"/>
                <w:lang w:val="en-GB" w:eastAsia="ar-SA" w:bidi="ar-SA"/>
              </w:rPr>
            </w:pPr>
          </w:p>
        </w:tc>
        <w:tc>
          <w:tcPr>
            <w:tcW w:w="5400" w:type="dxa"/>
            <w:vAlign w:val="center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  <w:t>Број седишта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GB" w:eastAsia="ar-SA" w:bidi="ar-SA"/>
              </w:rPr>
              <w:t xml:space="preserve">: 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  <w:t>5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GB" w:eastAsia="ar-SA" w:bidi="ar-SA"/>
              </w:rPr>
              <w:t xml:space="preserve"> </w:t>
            </w:r>
          </w:p>
        </w:tc>
        <w:tc>
          <w:tcPr>
            <w:tcW w:w="252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green"/>
                <w:lang w:val="en-GB" w:eastAsia="ar-SA" w:bidi="ar-SA"/>
              </w:rPr>
            </w:pPr>
          </w:p>
        </w:tc>
      </w:tr>
      <w:tr w:rsidR="00770DCE" w:rsidRPr="00770DCE" w:rsidTr="00E70D11">
        <w:trPr>
          <w:cantSplit/>
        </w:trPr>
        <w:tc>
          <w:tcPr>
            <w:tcW w:w="90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highlight w:val="green"/>
                <w:lang w:val="en-GB" w:eastAsia="ar-SA" w:bidi="ar-SA"/>
              </w:rPr>
            </w:pPr>
          </w:p>
        </w:tc>
        <w:tc>
          <w:tcPr>
            <w:tcW w:w="5400" w:type="dxa"/>
            <w:vAlign w:val="center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ar-SA" w:bidi="ar-SA"/>
              </w:rPr>
              <w:t xml:space="preserve">Седиште возача: подесиво 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  <w:t>по висини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ar-SA" w:bidi="ar-SA"/>
              </w:rPr>
              <w:t xml:space="preserve"> </w:t>
            </w:r>
          </w:p>
        </w:tc>
        <w:tc>
          <w:tcPr>
            <w:tcW w:w="252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</w:tr>
      <w:tr w:rsidR="00770DCE" w:rsidRPr="00770DCE" w:rsidTr="00E70D11">
        <w:trPr>
          <w:cantSplit/>
        </w:trPr>
        <w:tc>
          <w:tcPr>
            <w:tcW w:w="90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  <w:tc>
          <w:tcPr>
            <w:tcW w:w="5400" w:type="dxa"/>
            <w:vAlign w:val="center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sr-Latn-CS"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ar-SA" w:bidi="ar-SA"/>
              </w:rPr>
              <w:t xml:space="preserve">Међуосовинско растојање: од 2650 до 2700 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sr-Latn-CS" w:eastAsia="ar-SA" w:bidi="ar-SA"/>
              </w:rPr>
              <w:t>mm</w:t>
            </w:r>
          </w:p>
        </w:tc>
        <w:tc>
          <w:tcPr>
            <w:tcW w:w="252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</w:tr>
      <w:tr w:rsidR="00770DCE" w:rsidRPr="00770DCE" w:rsidTr="00E70D11">
        <w:trPr>
          <w:cantSplit/>
        </w:trPr>
        <w:tc>
          <w:tcPr>
            <w:tcW w:w="90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  <w:tc>
          <w:tcPr>
            <w:tcW w:w="5400" w:type="dxa"/>
            <w:vAlign w:val="center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sr-Latn-CS"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ar-SA" w:bidi="ar-SA"/>
              </w:rPr>
              <w:t>Дужина возила: од 46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  <w:t>5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ar-SA" w:bidi="ar-SA"/>
              </w:rPr>
              <w:t>0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sr-Latn-CS" w:eastAsia="ar-SA" w:bidi="ar-SA"/>
              </w:rPr>
              <w:t xml:space="preserve"> mm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ar-SA" w:bidi="ar-SA"/>
              </w:rPr>
              <w:t xml:space="preserve"> до 4700 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sr-Latn-CS" w:eastAsia="ar-SA" w:bidi="ar-SA"/>
              </w:rPr>
              <w:t>mm</w:t>
            </w:r>
          </w:p>
        </w:tc>
        <w:tc>
          <w:tcPr>
            <w:tcW w:w="252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</w:tr>
      <w:tr w:rsidR="00770DCE" w:rsidRPr="00770DCE" w:rsidTr="00E70D11">
        <w:trPr>
          <w:cantSplit/>
          <w:trHeight w:val="458"/>
        </w:trPr>
        <w:tc>
          <w:tcPr>
            <w:tcW w:w="90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  <w:tc>
          <w:tcPr>
            <w:tcW w:w="5400" w:type="dxa"/>
            <w:vAlign w:val="center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  <w:t>Запремина пртљажника: мин. 550 лит.</w:t>
            </w:r>
          </w:p>
        </w:tc>
        <w:tc>
          <w:tcPr>
            <w:tcW w:w="252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green"/>
                <w:lang w:val="en-GB" w:eastAsia="ar-SA" w:bidi="ar-SA"/>
              </w:rPr>
            </w:pPr>
          </w:p>
        </w:tc>
      </w:tr>
      <w:tr w:rsidR="00770DCE" w:rsidRPr="00770DCE" w:rsidTr="00E70D11">
        <w:trPr>
          <w:cantSplit/>
        </w:trPr>
        <w:tc>
          <w:tcPr>
            <w:tcW w:w="90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highlight w:val="green"/>
                <w:lang w:val="en-GB" w:eastAsia="ar-SA" w:bidi="ar-SA"/>
              </w:rPr>
            </w:pPr>
          </w:p>
        </w:tc>
        <w:tc>
          <w:tcPr>
            <w:tcW w:w="5400" w:type="dxa"/>
            <w:vAlign w:val="center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ar-SA" w:bidi="ar-SA"/>
              </w:rPr>
              <w:t xml:space="preserve">Ваздушни јастук за возача и сувозача, 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  <w:t>предњи бочни аирбегови и ваздушне завесе</w:t>
            </w:r>
          </w:p>
        </w:tc>
        <w:tc>
          <w:tcPr>
            <w:tcW w:w="252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</w:tr>
      <w:tr w:rsidR="00770DCE" w:rsidRPr="00770DCE" w:rsidTr="00E70D11">
        <w:trPr>
          <w:cantSplit/>
        </w:trPr>
        <w:tc>
          <w:tcPr>
            <w:tcW w:w="90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  <w:tc>
          <w:tcPr>
            <w:tcW w:w="5400" w:type="dxa"/>
            <w:vAlign w:val="center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ar-SA" w:bidi="ar-SA"/>
              </w:rPr>
              <w:t>Систем за климатизацију: клима уређај</w:t>
            </w:r>
          </w:p>
        </w:tc>
        <w:tc>
          <w:tcPr>
            <w:tcW w:w="252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</w:tr>
      <w:tr w:rsidR="00770DCE" w:rsidRPr="00770DCE" w:rsidTr="00E70D11">
        <w:trPr>
          <w:cantSplit/>
        </w:trPr>
        <w:tc>
          <w:tcPr>
            <w:tcW w:w="90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  <w:tc>
          <w:tcPr>
            <w:tcW w:w="5400" w:type="dxa"/>
            <w:vAlign w:val="center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GB" w:eastAsia="ar-SA" w:bidi="ar-SA"/>
              </w:rPr>
              <w:t>ABS, ESP: да</w:t>
            </w:r>
          </w:p>
        </w:tc>
        <w:tc>
          <w:tcPr>
            <w:tcW w:w="252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green"/>
                <w:lang w:val="en-GB" w:eastAsia="ar-SA" w:bidi="ar-SA"/>
              </w:rPr>
            </w:pPr>
          </w:p>
        </w:tc>
      </w:tr>
      <w:tr w:rsidR="00770DCE" w:rsidRPr="00770DCE" w:rsidTr="00E70D11">
        <w:trPr>
          <w:cantSplit/>
        </w:trPr>
        <w:tc>
          <w:tcPr>
            <w:tcW w:w="90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highlight w:val="green"/>
                <w:lang w:val="en-GB" w:eastAsia="ar-SA" w:bidi="ar-SA"/>
              </w:rPr>
            </w:pPr>
          </w:p>
        </w:tc>
        <w:tc>
          <w:tcPr>
            <w:tcW w:w="5400" w:type="dxa"/>
            <w:vAlign w:val="center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  <w:t>Индикатор притиска у гумама: да</w:t>
            </w:r>
          </w:p>
        </w:tc>
        <w:tc>
          <w:tcPr>
            <w:tcW w:w="252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</w:tr>
      <w:tr w:rsidR="00770DCE" w:rsidRPr="00770DCE" w:rsidTr="00E70D11">
        <w:trPr>
          <w:cantSplit/>
        </w:trPr>
        <w:tc>
          <w:tcPr>
            <w:tcW w:w="90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  <w:tc>
          <w:tcPr>
            <w:tcW w:w="5400" w:type="dxa"/>
            <w:vAlign w:val="center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  <w:t>Контрола при вожњи у брдима: да</w:t>
            </w:r>
          </w:p>
        </w:tc>
        <w:tc>
          <w:tcPr>
            <w:tcW w:w="252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</w:tr>
      <w:tr w:rsidR="00770DCE" w:rsidRPr="00770DCE" w:rsidTr="00E70D11">
        <w:trPr>
          <w:cantSplit/>
        </w:trPr>
        <w:tc>
          <w:tcPr>
            <w:tcW w:w="90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  <w:tc>
          <w:tcPr>
            <w:tcW w:w="5400" w:type="dxa"/>
            <w:vAlign w:val="center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  <w:t>Предња светла за маглу: да</w:t>
            </w:r>
          </w:p>
        </w:tc>
        <w:tc>
          <w:tcPr>
            <w:tcW w:w="252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</w:tr>
      <w:tr w:rsidR="00770DCE" w:rsidRPr="00770DCE" w:rsidTr="00E70D11">
        <w:trPr>
          <w:cantSplit/>
        </w:trPr>
        <w:tc>
          <w:tcPr>
            <w:tcW w:w="90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  <w:tc>
          <w:tcPr>
            <w:tcW w:w="5400" w:type="dxa"/>
            <w:vAlign w:val="center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  <w:t>Путни рачунар: да</w:t>
            </w:r>
          </w:p>
        </w:tc>
        <w:tc>
          <w:tcPr>
            <w:tcW w:w="252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green"/>
                <w:lang w:val="en-GB" w:eastAsia="ar-SA" w:bidi="ar-SA"/>
              </w:rPr>
            </w:pPr>
          </w:p>
        </w:tc>
      </w:tr>
      <w:tr w:rsidR="00770DCE" w:rsidRPr="00770DCE" w:rsidTr="00E70D11">
        <w:trPr>
          <w:cantSplit/>
        </w:trPr>
        <w:tc>
          <w:tcPr>
            <w:tcW w:w="90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highlight w:val="green"/>
                <w:lang w:val="en-GB" w:eastAsia="ar-SA" w:bidi="ar-SA"/>
              </w:rPr>
            </w:pPr>
          </w:p>
        </w:tc>
        <w:tc>
          <w:tcPr>
            <w:tcW w:w="5400" w:type="dxa"/>
            <w:vAlign w:val="center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  <w:t>Електро подизачи предњих и задњих стакала: да</w:t>
            </w:r>
          </w:p>
        </w:tc>
        <w:tc>
          <w:tcPr>
            <w:tcW w:w="252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</w:tr>
      <w:tr w:rsidR="00770DCE" w:rsidRPr="00770DCE" w:rsidTr="00E70D11">
        <w:trPr>
          <w:cantSplit/>
        </w:trPr>
        <w:tc>
          <w:tcPr>
            <w:tcW w:w="90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  <w:tc>
          <w:tcPr>
            <w:tcW w:w="5400" w:type="dxa"/>
            <w:vAlign w:val="center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  <w:t>Електроподесиви грејани и склопиви спољни ретровизори: да</w:t>
            </w:r>
          </w:p>
        </w:tc>
        <w:tc>
          <w:tcPr>
            <w:tcW w:w="252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</w:tr>
      <w:tr w:rsidR="00770DCE" w:rsidRPr="00770DCE" w:rsidTr="00E70D11">
        <w:trPr>
          <w:cantSplit/>
        </w:trPr>
        <w:tc>
          <w:tcPr>
            <w:tcW w:w="90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  <w:tc>
          <w:tcPr>
            <w:tcW w:w="5400" w:type="dxa"/>
            <w:vAlign w:val="center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ar-SA" w:bidi="ar-SA"/>
              </w:rPr>
              <w:t>Серво волан: подесив по висини и дубини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  <w:t>: да</w:t>
            </w:r>
          </w:p>
        </w:tc>
        <w:tc>
          <w:tcPr>
            <w:tcW w:w="252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</w:tr>
      <w:tr w:rsidR="00770DCE" w:rsidRPr="00770DCE" w:rsidTr="00E70D11">
        <w:trPr>
          <w:cantSplit/>
        </w:trPr>
        <w:tc>
          <w:tcPr>
            <w:tcW w:w="90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  <w:tc>
          <w:tcPr>
            <w:tcW w:w="5400" w:type="dxa"/>
            <w:vAlign w:val="center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ar-SA" w:bidi="ar-SA"/>
              </w:rPr>
              <w:t>Централно закључавање са даљинском командом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  <w:t>: да</w:t>
            </w:r>
          </w:p>
        </w:tc>
        <w:tc>
          <w:tcPr>
            <w:tcW w:w="252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</w:tr>
      <w:tr w:rsidR="00770DCE" w:rsidRPr="00770DCE" w:rsidTr="00E70D11">
        <w:trPr>
          <w:cantSplit/>
        </w:trPr>
        <w:tc>
          <w:tcPr>
            <w:tcW w:w="90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  <w:tc>
          <w:tcPr>
            <w:tcW w:w="5400" w:type="dxa"/>
            <w:vAlign w:val="center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ar-SA" w:bidi="ar-SA"/>
              </w:rPr>
              <w:t>Радио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 уређај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sr-Latn-CS" w:eastAsia="ar-SA" w:bidi="ar-SA"/>
              </w:rPr>
              <w:t>: да</w:t>
            </w:r>
          </w:p>
        </w:tc>
        <w:tc>
          <w:tcPr>
            <w:tcW w:w="252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</w:tr>
      <w:tr w:rsidR="00770DCE" w:rsidRPr="00770DCE" w:rsidTr="00E70D11">
        <w:trPr>
          <w:cantSplit/>
        </w:trPr>
        <w:tc>
          <w:tcPr>
            <w:tcW w:w="90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  <w:tc>
          <w:tcPr>
            <w:tcW w:w="5400" w:type="dxa"/>
            <w:vAlign w:val="center"/>
          </w:tcPr>
          <w:p w:rsidR="00770DCE" w:rsidRPr="00770DCE" w:rsidRDefault="00770DCE" w:rsidP="00770DCE">
            <w:pPr>
              <w:widowControl/>
              <w:autoSpaceDE w:val="0"/>
              <w:autoSpaceDN w:val="0"/>
              <w:adjustRightInd w:val="0"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sr-Latn-CS" w:eastAsia="fr-FR" w:bidi="ar-SA"/>
              </w:rPr>
            </w:pP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fr-FR" w:bidi="ar-SA"/>
              </w:rPr>
              <w:t xml:space="preserve">Резервни точак: 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fr-FR" w:bidi="ar-SA"/>
              </w:rPr>
              <w:t>челична фелна са гумом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sr-Latn-CS" w:eastAsia="fr-FR" w:bidi="ar-SA"/>
              </w:rPr>
              <w:t>: да</w:t>
            </w:r>
          </w:p>
        </w:tc>
        <w:tc>
          <w:tcPr>
            <w:tcW w:w="252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</w:tr>
      <w:tr w:rsidR="00770DCE" w:rsidRPr="00770DCE" w:rsidTr="00E70D11">
        <w:trPr>
          <w:cantSplit/>
        </w:trPr>
        <w:tc>
          <w:tcPr>
            <w:tcW w:w="90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  <w:tc>
          <w:tcPr>
            <w:tcW w:w="5400" w:type="dxa"/>
            <w:vAlign w:val="center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ar-SA" w:bidi="ar-SA"/>
              </w:rPr>
              <w:t xml:space="preserve">Боја возила </w:t>
            </w:r>
            <w:r w:rsidRPr="00770DCE">
              <w:rPr>
                <w:rFonts w:ascii="Times New Roman" w:eastAsia="Arial Unicode MS" w:hAnsi="Times New Roman" w:cs="Times New Roman"/>
                <w:i/>
                <w:color w:val="000000"/>
                <w:sz w:val="20"/>
                <w:szCs w:val="20"/>
                <w:lang w:val="en-GB" w:eastAsia="ar-SA" w:bidi="ar-SA"/>
              </w:rPr>
              <w:t>Metalik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  <w:t xml:space="preserve"> по избору наручиоца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fr-FR" w:bidi="ar-SA"/>
              </w:rPr>
              <w:t xml:space="preserve">. </w:t>
            </w:r>
          </w:p>
        </w:tc>
        <w:tc>
          <w:tcPr>
            <w:tcW w:w="2520" w:type="dxa"/>
          </w:tcPr>
          <w:p w:rsidR="00770DCE" w:rsidRPr="00770DCE" w:rsidRDefault="00770DCE" w:rsidP="00770DCE">
            <w:pPr>
              <w:widowControl/>
              <w:spacing w:before="120" w:after="120"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</w:tr>
      <w:tr w:rsidR="00770DCE" w:rsidRPr="00770DCE" w:rsidTr="00E70D11">
        <w:trPr>
          <w:cantSplit/>
        </w:trPr>
        <w:tc>
          <w:tcPr>
            <w:tcW w:w="900" w:type="dxa"/>
          </w:tcPr>
          <w:p w:rsidR="00770DCE" w:rsidRPr="00770DCE" w:rsidRDefault="00770DCE" w:rsidP="00770DCE">
            <w:pPr>
              <w:widowControl/>
              <w:spacing w:line="100" w:lineRule="atLeast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  <w:tc>
          <w:tcPr>
            <w:tcW w:w="5400" w:type="dxa"/>
            <w:vAlign w:val="center"/>
          </w:tcPr>
          <w:p w:rsidR="00770DCE" w:rsidRPr="00770DCE" w:rsidRDefault="00770DCE" w:rsidP="00770DCE">
            <w:pPr>
              <w:tabs>
                <w:tab w:val="left" w:pos="1200"/>
              </w:tabs>
              <w:spacing w:line="360" w:lineRule="auto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ГАРАНТНИ РОК</w:t>
            </w:r>
          </w:p>
          <w:p w:rsidR="00770DCE" w:rsidRPr="00770DCE" w:rsidRDefault="00770DCE" w:rsidP="00C351CD">
            <w:pPr>
              <w:widowControl/>
              <w:tabs>
                <w:tab w:val="left" w:pos="1200"/>
              </w:tabs>
              <w:suppressAutoHyphens w:val="0"/>
              <w:spacing w:line="360" w:lineRule="auto"/>
              <w:contextualSpacing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val="ru-RU" w:eastAsia="ar-SA" w:bidi="ar-SA"/>
              </w:rPr>
            </w:pP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ar-SA" w:bidi="ar-SA"/>
              </w:rPr>
              <w:t>Гарантни рок на возило 4 године или 120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ar-SA" w:bidi="ar-SA"/>
              </w:rPr>
              <w:t>.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ar-SA" w:bidi="ar-SA"/>
              </w:rPr>
              <w:t xml:space="preserve">000 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en-GB" w:eastAsia="ar-SA" w:bidi="ar-SA"/>
              </w:rPr>
              <w:t>km</w:t>
            </w:r>
            <w:r w:rsidRPr="00770DCE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ru-RU" w:eastAsia="ar-SA" w:bidi="ar-SA"/>
              </w:rPr>
              <w:t>, након испоруке</w:t>
            </w:r>
          </w:p>
        </w:tc>
        <w:tc>
          <w:tcPr>
            <w:tcW w:w="2520" w:type="dxa"/>
          </w:tcPr>
          <w:p w:rsidR="00770DCE" w:rsidRPr="00770DCE" w:rsidRDefault="00770DCE" w:rsidP="00770DCE">
            <w:pPr>
              <w:widowControl/>
              <w:spacing w:line="100" w:lineRule="atLeas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highlight w:val="green"/>
                <w:lang w:val="ru-RU" w:eastAsia="ar-SA" w:bidi="ar-SA"/>
              </w:rPr>
            </w:pPr>
          </w:p>
        </w:tc>
      </w:tr>
    </w:tbl>
    <w:p w:rsidR="00321FF8" w:rsidRDefault="00321FF8">
      <w:pPr>
        <w:jc w:val="center"/>
      </w:pPr>
    </w:p>
    <w:p w:rsidR="00D319BA" w:rsidRPr="00D319BA" w:rsidRDefault="00D319BA" w:rsidP="00D319B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u-RU" w:eastAsia="en-US" w:bidi="ar-SA"/>
        </w:rPr>
      </w:pPr>
      <w:r w:rsidRPr="00D319BA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 xml:space="preserve">- </w:t>
      </w:r>
      <w:r w:rsidRPr="00D319BA">
        <w:rPr>
          <w:rFonts w:ascii="Times New Roman" w:eastAsia="Times New Roman" w:hAnsi="Times New Roman" w:cs="Times New Roman"/>
          <w:kern w:val="0"/>
          <w:sz w:val="22"/>
          <w:szCs w:val="22"/>
          <w:lang w:val="ru-RU" w:eastAsia="en-US" w:bidi="ar-SA"/>
        </w:rPr>
        <w:t>Понуђен</w:t>
      </w:r>
      <w:r w:rsidRPr="00D319BA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о</w:t>
      </w:r>
      <w:r w:rsidRPr="00D319BA">
        <w:rPr>
          <w:rFonts w:ascii="Times New Roman" w:eastAsia="Times New Roman" w:hAnsi="Times New Roman" w:cs="Times New Roman"/>
          <w:kern w:val="0"/>
          <w:sz w:val="22"/>
          <w:szCs w:val="22"/>
          <w:lang w:val="ru-RU" w:eastAsia="en-US" w:bidi="ar-SA"/>
        </w:rPr>
        <w:t xml:space="preserve"> возил</w:t>
      </w:r>
      <w:r w:rsidRPr="00D319BA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о</w:t>
      </w:r>
      <w:r w:rsidRPr="00D319BA">
        <w:rPr>
          <w:rFonts w:ascii="Times New Roman" w:eastAsia="Times New Roman" w:hAnsi="Times New Roman" w:cs="Times New Roman"/>
          <w:kern w:val="0"/>
          <w:sz w:val="22"/>
          <w:szCs w:val="22"/>
          <w:lang w:val="ru-RU" w:eastAsia="en-US" w:bidi="ar-SA"/>
        </w:rPr>
        <w:t xml:space="preserve"> мора бити у складу са важећим законским прописима Републике Србије, Правилником о подели моторних возила и прикључних возила и техничким условима за возила у саобраћају на путевима и Законом о безбедности саобраћаја.</w:t>
      </w:r>
    </w:p>
    <w:p w:rsidR="00D319BA" w:rsidRPr="00D319BA" w:rsidRDefault="00D319BA" w:rsidP="00D319BA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ru-RU" w:eastAsia="en-US" w:bidi="ar-SA"/>
        </w:rPr>
      </w:pPr>
      <w:r w:rsidRPr="00D319BA">
        <w:rPr>
          <w:rFonts w:ascii="Times New Roman" w:eastAsia="Times New Roman" w:hAnsi="Times New Roman" w:cs="Times New Roman"/>
          <w:kern w:val="0"/>
          <w:sz w:val="22"/>
          <w:szCs w:val="22"/>
          <w:lang w:val="ru-RU" w:eastAsia="en-US" w:bidi="ar-SA"/>
        </w:rPr>
        <w:t>- Понуђач мора да понуди потпуно нов</w:t>
      </w:r>
      <w:r w:rsidRPr="00D319BA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о</w:t>
      </w:r>
      <w:r w:rsidRPr="00D319BA">
        <w:rPr>
          <w:rFonts w:ascii="Times New Roman" w:eastAsia="Times New Roman" w:hAnsi="Times New Roman" w:cs="Times New Roman"/>
          <w:kern w:val="0"/>
          <w:sz w:val="22"/>
          <w:szCs w:val="22"/>
          <w:lang w:val="ru-RU" w:eastAsia="en-US" w:bidi="ar-SA"/>
        </w:rPr>
        <w:t xml:space="preserve"> </w:t>
      </w:r>
      <w:r w:rsidRPr="00D319BA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путничко</w:t>
      </w:r>
      <w:r w:rsidRPr="00D319BA">
        <w:rPr>
          <w:rFonts w:ascii="Times New Roman" w:eastAsia="Times New Roman" w:hAnsi="Times New Roman" w:cs="Times New Roman"/>
          <w:kern w:val="0"/>
          <w:sz w:val="22"/>
          <w:szCs w:val="22"/>
          <w:lang w:val="sr-Cyrl-CS" w:eastAsia="en-US" w:bidi="ar-SA"/>
        </w:rPr>
        <w:t xml:space="preserve"> </w:t>
      </w:r>
      <w:r w:rsidRPr="00D319BA">
        <w:rPr>
          <w:rFonts w:ascii="Times New Roman" w:eastAsia="Times New Roman" w:hAnsi="Times New Roman" w:cs="Times New Roman"/>
          <w:kern w:val="0"/>
          <w:sz w:val="22"/>
          <w:szCs w:val="22"/>
          <w:lang w:val="ru-RU" w:eastAsia="en-US" w:bidi="ar-SA"/>
        </w:rPr>
        <w:t>возил</w:t>
      </w:r>
      <w:r w:rsidRPr="00D319BA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о</w:t>
      </w:r>
      <w:r w:rsidRPr="00D319BA">
        <w:rPr>
          <w:rFonts w:ascii="Times New Roman" w:eastAsia="Times New Roman" w:hAnsi="Times New Roman" w:cs="Times New Roman"/>
          <w:kern w:val="0"/>
          <w:sz w:val="22"/>
          <w:szCs w:val="22"/>
          <w:lang w:val="ru-RU" w:eastAsia="en-US" w:bidi="ar-SA"/>
        </w:rPr>
        <w:t>. Под термином ''ново</w:t>
      </w:r>
      <w:r w:rsidRPr="00D319BA">
        <w:rPr>
          <w:rFonts w:ascii="Times New Roman" w:eastAsia="Times New Roman" w:hAnsi="Times New Roman" w:cs="Times New Roman"/>
          <w:kern w:val="0"/>
          <w:sz w:val="22"/>
          <w:szCs w:val="22"/>
          <w:lang w:val="sr-Cyrl-CS" w:eastAsia="en-US" w:bidi="ar-SA"/>
        </w:rPr>
        <w:t xml:space="preserve"> </w:t>
      </w:r>
      <w:r w:rsidRPr="00D319BA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путничко</w:t>
      </w:r>
      <w:r w:rsidRPr="00D319BA">
        <w:rPr>
          <w:rFonts w:ascii="Times New Roman" w:eastAsia="Times New Roman" w:hAnsi="Times New Roman" w:cs="Times New Roman"/>
          <w:kern w:val="0"/>
          <w:sz w:val="22"/>
          <w:szCs w:val="22"/>
          <w:lang w:val="sr-Cyrl-CS" w:eastAsia="en-US" w:bidi="ar-SA"/>
        </w:rPr>
        <w:t xml:space="preserve"> </w:t>
      </w:r>
      <w:r w:rsidRPr="00D319BA">
        <w:rPr>
          <w:rFonts w:ascii="Times New Roman" w:eastAsia="Times New Roman" w:hAnsi="Times New Roman" w:cs="Times New Roman"/>
          <w:kern w:val="0"/>
          <w:sz w:val="22"/>
          <w:szCs w:val="22"/>
          <w:lang w:val="ru-RU" w:eastAsia="en-US" w:bidi="ar-SA"/>
        </w:rPr>
        <w:t xml:space="preserve">возило'' подразумева се некоришћено </w:t>
      </w:r>
      <w:r w:rsidRPr="00D319BA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путничко</w:t>
      </w:r>
      <w:r w:rsidRPr="00D319BA">
        <w:rPr>
          <w:rFonts w:ascii="Times New Roman" w:eastAsia="Times New Roman" w:hAnsi="Times New Roman" w:cs="Times New Roman"/>
          <w:kern w:val="0"/>
          <w:sz w:val="22"/>
          <w:szCs w:val="22"/>
          <w:lang w:val="sr-Cyrl-CS" w:eastAsia="en-US" w:bidi="ar-SA"/>
        </w:rPr>
        <w:t xml:space="preserve"> </w:t>
      </w:r>
      <w:r w:rsidRPr="00D319BA">
        <w:rPr>
          <w:rFonts w:ascii="Times New Roman" w:eastAsia="Times New Roman" w:hAnsi="Times New Roman" w:cs="Times New Roman"/>
          <w:kern w:val="0"/>
          <w:sz w:val="22"/>
          <w:szCs w:val="22"/>
          <w:lang w:val="ru-RU" w:eastAsia="en-US" w:bidi="ar-SA"/>
        </w:rPr>
        <w:t>возило са целокупном новом</w:t>
      </w:r>
      <w:r w:rsidRPr="00D319BA">
        <w:rPr>
          <w:rFonts w:ascii="Times New Roman" w:eastAsia="Times New Roman" w:hAnsi="Times New Roman" w:cs="Times New Roman"/>
          <w:kern w:val="0"/>
          <w:sz w:val="22"/>
          <w:szCs w:val="22"/>
          <w:lang w:val="sr-Cyrl-CS" w:eastAsia="en-US" w:bidi="ar-SA"/>
        </w:rPr>
        <w:t xml:space="preserve"> </w:t>
      </w:r>
      <w:r w:rsidRPr="00D319BA">
        <w:rPr>
          <w:rFonts w:ascii="Times New Roman" w:eastAsia="Times New Roman" w:hAnsi="Times New Roman" w:cs="Times New Roman"/>
          <w:kern w:val="0"/>
          <w:sz w:val="22"/>
          <w:szCs w:val="22"/>
          <w:lang w:val="ru-RU" w:eastAsia="en-US" w:bidi="ar-SA"/>
        </w:rPr>
        <w:t>конструкцијом и уграђеним потпуно новим деловима и које се након испоруке</w:t>
      </w:r>
      <w:r w:rsidRPr="00D319BA">
        <w:rPr>
          <w:rFonts w:ascii="Times New Roman" w:eastAsia="Times New Roman" w:hAnsi="Times New Roman" w:cs="Times New Roman"/>
          <w:kern w:val="0"/>
          <w:sz w:val="22"/>
          <w:szCs w:val="22"/>
          <w:lang w:val="sr-Cyrl-CS" w:eastAsia="en-US" w:bidi="ar-SA"/>
        </w:rPr>
        <w:t xml:space="preserve"> </w:t>
      </w:r>
      <w:r w:rsidRPr="00D319BA">
        <w:rPr>
          <w:rFonts w:ascii="Times New Roman" w:eastAsia="Times New Roman" w:hAnsi="Times New Roman" w:cs="Times New Roman"/>
          <w:kern w:val="0"/>
          <w:sz w:val="22"/>
          <w:szCs w:val="22"/>
          <w:lang w:val="ru-RU" w:eastAsia="en-US" w:bidi="ar-SA"/>
        </w:rPr>
        <w:t>први пут региструје.</w:t>
      </w:r>
    </w:p>
    <w:p w:rsidR="00D319BA" w:rsidRPr="00D319BA" w:rsidRDefault="00D319BA" w:rsidP="00D319BA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sr-Cyrl-CS" w:eastAsia="en-US" w:bidi="ar-SA"/>
        </w:rPr>
      </w:pPr>
      <w:r w:rsidRPr="00D319BA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lastRenderedPageBreak/>
        <w:t xml:space="preserve">- </w:t>
      </w:r>
      <w:r w:rsidRPr="00D319BA">
        <w:rPr>
          <w:rFonts w:ascii="Times New Roman" w:eastAsia="Times New Roman" w:hAnsi="Times New Roman" w:cs="Times New Roman"/>
          <w:kern w:val="0"/>
          <w:sz w:val="22"/>
          <w:szCs w:val="22"/>
          <w:lang w:val="ru-RU" w:eastAsia="en-US" w:bidi="ar-SA"/>
        </w:rPr>
        <w:t xml:space="preserve">У овом техничком опису наводе се само карактеристике </w:t>
      </w:r>
      <w:r w:rsidRPr="00D319BA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путничког</w:t>
      </w:r>
      <w:r w:rsidRPr="00D319BA">
        <w:rPr>
          <w:rFonts w:ascii="Times New Roman" w:eastAsia="Times New Roman" w:hAnsi="Times New Roman" w:cs="Times New Roman"/>
          <w:kern w:val="0"/>
          <w:sz w:val="22"/>
          <w:szCs w:val="22"/>
          <w:lang w:val="sr-Cyrl-CS" w:eastAsia="en-US" w:bidi="ar-SA"/>
        </w:rPr>
        <w:t xml:space="preserve"> в</w:t>
      </w:r>
      <w:r w:rsidRPr="00D319BA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o</w:t>
      </w:r>
      <w:r w:rsidRPr="00D319BA">
        <w:rPr>
          <w:rFonts w:ascii="Times New Roman" w:eastAsia="Times New Roman" w:hAnsi="Times New Roman" w:cs="Times New Roman"/>
          <w:kern w:val="0"/>
          <w:sz w:val="22"/>
          <w:szCs w:val="22"/>
          <w:lang w:val="ru-RU" w:eastAsia="en-US" w:bidi="ar-SA"/>
        </w:rPr>
        <w:t>зила</w:t>
      </w:r>
      <w:r w:rsidRPr="00D319BA">
        <w:rPr>
          <w:rFonts w:ascii="Times New Roman" w:eastAsia="Times New Roman" w:hAnsi="Times New Roman" w:cs="Times New Roman"/>
          <w:kern w:val="0"/>
          <w:sz w:val="22"/>
          <w:szCs w:val="22"/>
          <w:lang w:val="sr-Cyrl-CS" w:eastAsia="en-US" w:bidi="ar-SA"/>
        </w:rPr>
        <w:t xml:space="preserve"> </w:t>
      </w:r>
      <w:r w:rsidRPr="00D319BA">
        <w:rPr>
          <w:rFonts w:ascii="Times New Roman" w:eastAsia="Times New Roman" w:hAnsi="Times New Roman" w:cs="Times New Roman"/>
          <w:kern w:val="0"/>
          <w:sz w:val="22"/>
          <w:szCs w:val="22"/>
          <w:lang w:val="ru-RU" w:eastAsia="en-US" w:bidi="ar-SA"/>
        </w:rPr>
        <w:t>које су од примарне важности за наручиоца.</w:t>
      </w:r>
    </w:p>
    <w:p w:rsidR="00D319BA" w:rsidRPr="00D319BA" w:rsidRDefault="00D319BA" w:rsidP="00D319BA">
      <w:pPr>
        <w:widowControl/>
        <w:suppressAutoHyphens w:val="0"/>
        <w:autoSpaceDE w:val="0"/>
        <w:autoSpaceDN w:val="0"/>
        <w:adjustRightInd w:val="0"/>
        <w:spacing w:before="120"/>
        <w:jc w:val="both"/>
        <w:rPr>
          <w:rFonts w:ascii="Times New Roman" w:eastAsia="Arial Unicode MS" w:hAnsi="Times New Roman" w:cs="Times New Roman"/>
          <w:color w:val="000000"/>
          <w:kern w:val="2"/>
          <w:sz w:val="22"/>
          <w:szCs w:val="22"/>
          <w:lang w:eastAsia="ar-SA" w:bidi="ar-SA"/>
        </w:rPr>
      </w:pPr>
      <w:r w:rsidRPr="00D319BA">
        <w:rPr>
          <w:rFonts w:ascii="Times New Roman" w:eastAsia="Arial Unicode MS" w:hAnsi="Times New Roman" w:cs="Times New Roman"/>
          <w:color w:val="000000"/>
          <w:kern w:val="0"/>
          <w:sz w:val="22"/>
          <w:szCs w:val="22"/>
          <w:lang w:val="ru-RU" w:eastAsia="ar-SA" w:bidi="ar-SA"/>
        </w:rPr>
        <w:t>- Понуђач ће техничке карактеристике доказивати каталогом, проспектом или неким другим документом који мора да садржи доказ за све захтеване тачке из техничке спецификације предмета јавне набавке.</w:t>
      </w:r>
      <w:r w:rsidRPr="00D319BA">
        <w:rPr>
          <w:rFonts w:ascii="Times New Roman" w:eastAsia="Arial Unicode MS" w:hAnsi="Times New Roman" w:cs="Times New Roman"/>
          <w:color w:val="000000"/>
          <w:kern w:val="2"/>
          <w:sz w:val="22"/>
          <w:szCs w:val="22"/>
          <w:lang w:val="ru-RU" w:eastAsia="ar-SA" w:bidi="ar-SA"/>
        </w:rPr>
        <w:t xml:space="preserve"> </w:t>
      </w:r>
    </w:p>
    <w:p w:rsidR="00321FF8" w:rsidRDefault="00321FF8">
      <w:pPr>
        <w:rPr>
          <w:rFonts w:ascii="Times New Roman" w:hAnsi="Times New Roman" w:cs="Times New Roman"/>
          <w:b/>
          <w:bCs/>
          <w:iCs/>
          <w:lang w:val="sr-Cyrl-RS"/>
        </w:rPr>
      </w:pPr>
    </w:p>
    <w:p w:rsidR="00321FF8" w:rsidRDefault="00321FF8">
      <w:pPr>
        <w:rPr>
          <w:rFonts w:ascii="Times New Roman" w:hAnsi="Times New Roman" w:cs="Times New Roman"/>
          <w:b/>
          <w:bCs/>
          <w:iCs/>
          <w:lang/>
        </w:rPr>
      </w:pPr>
      <w:r>
        <w:rPr>
          <w:rFonts w:ascii="Times New Roman" w:hAnsi="Times New Roman" w:cs="Times New Roman"/>
          <w:b/>
          <w:bCs/>
          <w:iCs/>
          <w:lang/>
        </w:rPr>
        <w:t xml:space="preserve">          </w:t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</w:t>
      </w:r>
      <w:r>
        <w:rPr>
          <w:rFonts w:ascii="Times New Roman" w:hAnsi="Times New Roman" w:cs="Times New Roman"/>
          <w:b/>
          <w:bCs/>
          <w:iCs/>
          <w:lang/>
        </w:rPr>
        <w:t>Датум</w:t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     </w:t>
      </w:r>
      <w:r>
        <w:rPr>
          <w:rFonts w:ascii="Times New Roman" w:hAnsi="Times New Roman" w:cs="Times New Roman"/>
          <w:b/>
          <w:bCs/>
          <w:iCs/>
          <w:lang/>
        </w:rPr>
        <w:t>Понуђач</w:t>
      </w:r>
    </w:p>
    <w:p w:rsidR="00321FF8" w:rsidRDefault="00321FF8">
      <w:pPr>
        <w:tabs>
          <w:tab w:val="left" w:pos="4075"/>
        </w:tabs>
        <w:rPr>
          <w:rFonts w:ascii="Times New Roman" w:hAnsi="Times New Roman" w:cs="Times New Roman"/>
          <w:b/>
          <w:bCs/>
          <w:iCs/>
          <w:lang/>
        </w:rPr>
      </w:pP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iCs/>
          <w:lang/>
        </w:rPr>
        <w:t>М.П.</w:t>
      </w:r>
    </w:p>
    <w:p w:rsidR="00655553" w:rsidRPr="00D319BA" w:rsidRDefault="00321FF8">
      <w:pPr>
        <w:rPr>
          <w:rFonts w:ascii="Times New Roman" w:hAnsi="Times New Roman" w:cs="Times New Roman"/>
          <w:b/>
          <w:bCs/>
          <w:iCs/>
          <w:lang/>
        </w:rPr>
      </w:pPr>
      <w:r>
        <w:rPr>
          <w:rFonts w:ascii="Times New Roman" w:hAnsi="Times New Roman" w:cs="Times New Roman"/>
          <w:b/>
          <w:bCs/>
          <w:iCs/>
          <w:lang/>
        </w:rPr>
        <w:t>_____________________</w:t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  <w:t xml:space="preserve">             </w:t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</w:t>
      </w:r>
      <w:r w:rsidR="00D319BA">
        <w:rPr>
          <w:rFonts w:ascii="Times New Roman" w:hAnsi="Times New Roman" w:cs="Times New Roman"/>
          <w:b/>
          <w:bCs/>
          <w:iCs/>
          <w:lang/>
        </w:rPr>
        <w:t>___________________</w:t>
      </w:r>
    </w:p>
    <w:p w:rsidR="002A682A" w:rsidRDefault="002A682A">
      <w:pPr>
        <w:rPr>
          <w:rFonts w:ascii="Times New Roman" w:hAnsi="Times New Roman" w:cs="Times New Roman"/>
          <w:b/>
          <w:bCs/>
          <w:iCs/>
          <w:lang w:val="ru-RU"/>
        </w:rPr>
      </w:pPr>
    </w:p>
    <w:p w:rsidR="002A682A" w:rsidRDefault="002A682A">
      <w:pPr>
        <w:rPr>
          <w:rFonts w:ascii="Times New Roman" w:hAnsi="Times New Roman" w:cs="Times New Roman"/>
          <w:b/>
          <w:bCs/>
          <w:iCs/>
          <w:lang w:val="ru-RU"/>
        </w:rPr>
      </w:pPr>
    </w:p>
    <w:p w:rsidR="002A682A" w:rsidRDefault="002A682A">
      <w:pPr>
        <w:rPr>
          <w:rFonts w:ascii="Times New Roman" w:hAnsi="Times New Roman" w:cs="Times New Roman"/>
          <w:b/>
          <w:bCs/>
          <w:iCs/>
          <w:lang w:val="ru-RU"/>
        </w:rPr>
      </w:pPr>
    </w:p>
    <w:p w:rsidR="00321FF8" w:rsidRDefault="00321FF8">
      <w:pPr>
        <w:jc w:val="center"/>
        <w:rPr>
          <w:rFonts w:ascii="Times New Roman" w:hAnsi="Times New Roman" w:cs="Times New Roman"/>
          <w:b/>
          <w:bCs/>
          <w:iCs/>
          <w:lang w:val="sr-Cyrl-RS"/>
        </w:rPr>
      </w:pPr>
    </w:p>
    <w:p w:rsidR="00321FF8" w:rsidRDefault="00321FF8">
      <w:pPr>
        <w:jc w:val="center"/>
      </w:pPr>
      <w:r>
        <w:rPr>
          <w:rFonts w:ascii="Times New Roman" w:hAnsi="Times New Roman" w:cs="Times New Roman"/>
          <w:b/>
          <w:bCs/>
          <w:iCs/>
          <w:lang/>
        </w:rPr>
        <w:t xml:space="preserve">ОБРАЗАЦ БР. </w:t>
      </w:r>
      <w:r>
        <w:rPr>
          <w:rFonts w:ascii="Times New Roman" w:hAnsi="Times New Roman" w:cs="Times New Roman"/>
          <w:b/>
          <w:bCs/>
          <w:iCs/>
          <w:lang w:val="ru-RU"/>
        </w:rPr>
        <w:t>2</w:t>
      </w:r>
    </w:p>
    <w:p w:rsidR="00321FF8" w:rsidRDefault="00321FF8">
      <w:pPr>
        <w:jc w:val="center"/>
      </w:pPr>
    </w:p>
    <w:p w:rsidR="00321FF8" w:rsidRDefault="00321FF8">
      <w:pPr>
        <w:jc w:val="center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  <w:bCs/>
          <w:iCs/>
          <w:lang/>
        </w:rPr>
        <w:t>Образац понуде са структуром цене и изјавом о прихватању услова из  конкурсне документације</w:t>
      </w:r>
    </w:p>
    <w:p w:rsidR="00321FF8" w:rsidRDefault="00321FF8">
      <w:pPr>
        <w:jc w:val="center"/>
        <w:rPr>
          <w:rFonts w:ascii="Times New Roman" w:hAnsi="Times New Roman" w:cs="Times New Roman"/>
          <w:lang/>
        </w:rPr>
      </w:pPr>
    </w:p>
    <w:p w:rsidR="0025633F" w:rsidRDefault="0025633F" w:rsidP="0025633F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Понуда бр._______ од дана _______201</w:t>
      </w:r>
      <w:r w:rsidR="009D2E2B">
        <w:rPr>
          <w:rFonts w:ascii="Times New Roman" w:hAnsi="Times New Roman" w:cs="Times New Roman"/>
          <w:lang w:val="sr-Cyrl-RS"/>
        </w:rPr>
        <w:t>6</w:t>
      </w:r>
      <w:r>
        <w:rPr>
          <w:rFonts w:ascii="Times New Roman" w:hAnsi="Times New Roman" w:cs="Times New Roman"/>
          <w:lang w:val="sr-Cyrl-RS"/>
        </w:rPr>
        <w:t xml:space="preserve">. </w:t>
      </w:r>
      <w:r w:rsidR="00C33188">
        <w:rPr>
          <w:rFonts w:ascii="Times New Roman" w:hAnsi="Times New Roman" w:cs="Times New Roman"/>
          <w:lang w:val="sr-Cyrl-RS"/>
        </w:rPr>
        <w:t>г</w:t>
      </w:r>
      <w:r>
        <w:rPr>
          <w:rFonts w:ascii="Times New Roman" w:hAnsi="Times New Roman" w:cs="Times New Roman"/>
          <w:lang w:val="sr-Cyrl-RS"/>
        </w:rPr>
        <w:t>од</w:t>
      </w:r>
      <w:r w:rsidR="00C33188">
        <w:rPr>
          <w:rFonts w:ascii="Times New Roman" w:hAnsi="Times New Roman" w:cs="Times New Roman"/>
          <w:lang w:val="sr-Cyrl-RS"/>
        </w:rPr>
        <w:t>ине</w:t>
      </w:r>
      <w:r w:rsidR="00C33188" w:rsidRPr="00C33188">
        <w:t xml:space="preserve"> </w:t>
      </w:r>
      <w:r w:rsidR="00C33188" w:rsidRPr="00C33188">
        <w:rPr>
          <w:rFonts w:ascii="Times New Roman" w:hAnsi="Times New Roman" w:cs="Times New Roman"/>
          <w:lang w:val="sr-Cyrl-RS"/>
        </w:rPr>
        <w:t xml:space="preserve">за јавну набавку добара у поступку мале вредности – </w:t>
      </w:r>
      <w:r w:rsidR="00C33188">
        <w:rPr>
          <w:rFonts w:ascii="Times New Roman" w:hAnsi="Times New Roman" w:cs="Times New Roman"/>
          <w:lang w:val="sr-Cyrl-RS"/>
        </w:rPr>
        <w:t>путнички аутомобил</w:t>
      </w:r>
      <w:r w:rsidR="00C33188" w:rsidRPr="00C33188">
        <w:rPr>
          <w:rFonts w:ascii="Times New Roman" w:hAnsi="Times New Roman" w:cs="Times New Roman"/>
          <w:lang w:val="sr-Cyrl-RS"/>
        </w:rPr>
        <w:t xml:space="preserve">, редни број </w:t>
      </w:r>
      <w:r w:rsidR="00C33188">
        <w:rPr>
          <w:rFonts w:ascii="Times New Roman" w:hAnsi="Times New Roman" w:cs="Times New Roman"/>
          <w:lang w:val="sr-Cyrl-RS"/>
        </w:rPr>
        <w:t>4/201</w:t>
      </w:r>
      <w:r w:rsidR="009D2E2B">
        <w:rPr>
          <w:rFonts w:ascii="Times New Roman" w:hAnsi="Times New Roman" w:cs="Times New Roman"/>
          <w:lang w:val="sr-Cyrl-RS"/>
        </w:rPr>
        <w:t>6</w:t>
      </w:r>
      <w:r w:rsidR="00C33188">
        <w:rPr>
          <w:rFonts w:ascii="Times New Roman" w:hAnsi="Times New Roman" w:cs="Times New Roman"/>
          <w:lang w:val="sr-Cyrl-RS"/>
        </w:rPr>
        <w:t xml:space="preserve"> </w:t>
      </w:r>
    </w:p>
    <w:p w:rsidR="0025633F" w:rsidRPr="0025633F" w:rsidRDefault="0025633F" w:rsidP="0025633F">
      <w:pPr>
        <w:rPr>
          <w:rFonts w:ascii="Times New Roman" w:hAnsi="Times New Roman" w:cs="Times New Roman"/>
          <w:lang w:val="sr-Cyrl-RS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644"/>
        <w:gridCol w:w="2613"/>
        <w:gridCol w:w="1438"/>
        <w:gridCol w:w="2543"/>
        <w:gridCol w:w="2385"/>
      </w:tblGrid>
      <w:tr w:rsidR="00321FF8" w:rsidTr="00644BE7">
        <w:trPr>
          <w:trHeight w:val="80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Ред. Бр.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ru-RU"/>
              </w:rPr>
              <w:t>Опис добра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МАРКА аутомобила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ind w:left="6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Укупан износ без </w:t>
            </w:r>
          </w:p>
          <w:p w:rsidR="00321FF8" w:rsidRDefault="00321FF8">
            <w:pPr>
              <w:ind w:left="66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ПДВ-а</w:t>
            </w:r>
          </w:p>
          <w:p w:rsidR="00321FF8" w:rsidRDefault="00321FF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321F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Укупан износ са ПДВ-ом</w:t>
            </w:r>
          </w:p>
          <w:p w:rsidR="00321FF8" w:rsidRDefault="00321FF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21FF8" w:rsidTr="00644BE7">
        <w:trPr>
          <w:trHeight w:val="809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  <w:p w:rsidR="00321FF8" w:rsidRDefault="00321FF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Путнички аутомобил</w:t>
            </w:r>
          </w:p>
          <w:p w:rsidR="00321FF8" w:rsidRDefault="00321FF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(количина 1)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321FF8" w:rsidRDefault="00321FF8">
      <w:pPr>
        <w:jc w:val="center"/>
      </w:pPr>
    </w:p>
    <w:tbl>
      <w:tblPr>
        <w:tblW w:w="0" w:type="auto"/>
        <w:tblInd w:w="-26" w:type="dxa"/>
        <w:tblLayout w:type="fixed"/>
        <w:tblLook w:val="0000" w:firstRow="0" w:lastRow="0" w:firstColumn="0" w:lastColumn="0" w:noHBand="0" w:noVBand="0"/>
      </w:tblPr>
      <w:tblGrid>
        <w:gridCol w:w="3576"/>
        <w:gridCol w:w="6017"/>
      </w:tblGrid>
      <w:tr w:rsidR="00321FF8" w:rsidTr="00F716D3">
        <w:trPr>
          <w:trHeight w:val="1903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1FF8" w:rsidRDefault="00321FF8">
            <w:pPr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iCs/>
                <w:lang/>
              </w:rPr>
              <w:t>Рок и начин плаћања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0F94" w:rsidRPr="00870C20" w:rsidRDefault="00FB0F94" w:rsidP="00FB0F94">
            <w:pPr>
              <w:ind w:left="120" w:right="5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</w:t>
            </w:r>
            <w:r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>
              <w:rPr>
                <w:rFonts w:ascii="Times New Roman" w:eastAsia="Times New Roman" w:hAnsi="Times New Roman" w:cs="Times New Roman"/>
              </w:rPr>
              <w:t>чилац ће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плаћање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извршити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авансно, у износу од 100% укупне цене из Уговора, у року </w:t>
            </w:r>
            <w:r w:rsidRPr="003530DE">
              <w:rPr>
                <w:rFonts w:ascii="Times New Roman" w:eastAsia="Times New Roman" w:hAnsi="Times New Roman" w:cs="Times New Roman"/>
                <w:lang w:val="sr-Cyrl-CS"/>
              </w:rPr>
              <w:t xml:space="preserve">од </w:t>
            </w:r>
            <w:r w:rsidR="005A3EE2" w:rsidRPr="003530DE">
              <w:rPr>
                <w:rFonts w:ascii="Times New Roman" w:eastAsia="Times New Roman" w:hAnsi="Times New Roman" w:cs="Times New Roman"/>
                <w:lang w:val="sr-Cyrl-CS"/>
              </w:rPr>
              <w:t>3</w:t>
            </w:r>
            <w:r w:rsidRPr="003530DE">
              <w:rPr>
                <w:rFonts w:ascii="Times New Roman" w:eastAsia="Times New Roman" w:hAnsi="Times New Roman" w:cs="Times New Roman"/>
                <w:lang w:val="sr-Cyrl-CS"/>
              </w:rPr>
              <w:t xml:space="preserve"> дана</w:t>
            </w: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 од дана потписивања уговора, односно по извршеном трансферу средстава на рачун Наручиоца од стране Министарства за рад, запошљавање, борачка и социјална питања.</w:t>
            </w:r>
          </w:p>
          <w:p w:rsidR="00321FF8" w:rsidRDefault="00FB0F94" w:rsidP="00FB0F94">
            <w:pPr>
              <w:jc w:val="both"/>
              <w:rPr>
                <w:rFonts w:ascii="Times New Roman" w:hAnsi="Times New Roman"/>
                <w:iCs/>
                <w:lang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 xml:space="preserve">  </w:t>
            </w:r>
            <w:r w:rsidRPr="00C84388">
              <w:rPr>
                <w:rFonts w:ascii="Times New Roman" w:eastAsia="TimesNewRomanPSMT" w:hAnsi="Times New Roman" w:cs="Times New Roman"/>
                <w:bCs/>
                <w:lang w:val="sr-Cyrl-CS"/>
              </w:rPr>
              <w:t>Плаћање се врши уплатом на рачун понуђача</w:t>
            </w:r>
            <w:r>
              <w:rPr>
                <w:rFonts w:ascii="Times New Roman" w:eastAsia="TimesNewRomanPSMT" w:hAnsi="Times New Roman" w:cs="Times New Roman"/>
                <w:bCs/>
                <w:lang w:val="sr-Cyrl-CS"/>
              </w:rPr>
              <w:t xml:space="preserve">. </w:t>
            </w:r>
          </w:p>
        </w:tc>
      </w:tr>
      <w:tr w:rsidR="00321FF8">
        <w:trPr>
          <w:trHeight w:val="359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Pr="009D2E2B" w:rsidRDefault="00321FF8">
            <w:pPr>
              <w:jc w:val="both"/>
              <w:rPr>
                <w:rFonts w:ascii="Times New Roman" w:hAnsi="Times New Roman" w:cs="Times New Roman"/>
                <w:bCs/>
                <w:iCs/>
                <w:lang w:val="sr-Cyrl-RS"/>
              </w:rPr>
            </w:pPr>
            <w:r>
              <w:rPr>
                <w:rFonts w:ascii="Times New Roman" w:hAnsi="Times New Roman" w:cs="Times New Roman"/>
                <w:iCs/>
                <w:lang/>
              </w:rPr>
              <w:t>Рок важења понуде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321FF8" w:rsidP="00FB0F94">
            <w:pPr>
              <w:rPr>
                <w:rFonts w:ascii="Times New Roman" w:hAnsi="Times New Roman" w:cs="Times New Roman"/>
                <w:iCs/>
                <w:lang/>
              </w:rPr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_____ дана </w:t>
            </w:r>
            <w:r w:rsidRPr="00B40528">
              <w:rPr>
                <w:rFonts w:ascii="Times New Roman" w:hAnsi="Times New Roman" w:cs="Times New Roman"/>
                <w:bCs/>
                <w:iCs/>
                <w:lang w:val="ru-RU"/>
              </w:rPr>
              <w:t>(</w:t>
            </w:r>
            <w:r w:rsidRPr="00B40528">
              <w:rPr>
                <w:rFonts w:ascii="Times New Roman" w:hAnsi="Times New Roman" w:cs="Times New Roman"/>
                <w:iCs/>
                <w:lang w:val="ru-RU"/>
              </w:rPr>
              <w:t xml:space="preserve">рок важења понуде не може бити краћи од </w:t>
            </w:r>
            <w:r w:rsidR="00FB0F94" w:rsidRPr="00B40528">
              <w:rPr>
                <w:rFonts w:ascii="Times New Roman" w:hAnsi="Times New Roman" w:cs="Times New Roman"/>
                <w:iCs/>
                <w:lang/>
              </w:rPr>
              <w:t>30</w:t>
            </w:r>
            <w:r w:rsidRPr="00B40528">
              <w:rPr>
                <w:rFonts w:ascii="Times New Roman" w:hAnsi="Times New Roman" w:cs="Times New Roman"/>
                <w:iCs/>
                <w:lang w:val="ru-RU"/>
              </w:rPr>
              <w:t xml:space="preserve"> дана од дана отварања понуда)</w:t>
            </w:r>
          </w:p>
        </w:tc>
      </w:tr>
      <w:tr w:rsidR="00321FF8">
        <w:trPr>
          <w:trHeight w:val="359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/>
              </w:rPr>
              <w:t>Рок испоруке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DC3CD6" w:rsidP="00524CDD">
            <w:pPr>
              <w:ind w:firstLine="51"/>
              <w:jc w:val="both"/>
              <w:rPr>
                <w:rFonts w:ascii="Times New Roman" w:hAnsi="Times New Roman" w:cs="Times New Roman"/>
                <w:iCs/>
                <w:lang/>
              </w:rPr>
            </w:pPr>
            <w:r w:rsidRPr="00DC3CD6">
              <w:rPr>
                <w:rFonts w:ascii="Times New Roman" w:hAnsi="Times New Roman" w:cs="Times New Roman"/>
                <w:bCs/>
                <w:iCs/>
                <w:lang w:val="sr-Cyrl-RS"/>
              </w:rPr>
              <w:t>________</w:t>
            </w:r>
            <w:r w:rsidR="00321FF8" w:rsidRPr="00DC3CD6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дана</w:t>
            </w:r>
            <w:r w:rsidR="00321FF8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</w:t>
            </w:r>
            <w:r w:rsidR="009B1F27">
              <w:rPr>
                <w:rFonts w:ascii="Times New Roman" w:hAnsi="Times New Roman" w:cs="Times New Roman"/>
                <w:bCs/>
                <w:iCs/>
                <w:lang w:val="ru-RU"/>
              </w:rPr>
              <w:t>(</w:t>
            </w:r>
            <w:r w:rsidR="001C305C" w:rsidRPr="00524CDD">
              <w:rPr>
                <w:rFonts w:ascii="Times New Roman" w:hAnsi="Times New Roman" w:cs="Times New Roman"/>
                <w:bCs/>
                <w:iCs/>
                <w:lang w:val="ru-RU"/>
              </w:rPr>
              <w:t>не дужи од</w:t>
            </w:r>
            <w:r w:rsidR="009B1F27" w:rsidRPr="00524CDD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</w:t>
            </w:r>
            <w:r w:rsidR="00524CDD" w:rsidRPr="00524CDD">
              <w:rPr>
                <w:rFonts w:ascii="Times New Roman" w:hAnsi="Times New Roman" w:cs="Times New Roman"/>
                <w:bCs/>
                <w:iCs/>
                <w:lang w:val="ru-RU"/>
              </w:rPr>
              <w:t>30</w:t>
            </w:r>
            <w:r w:rsidR="009B1F27" w:rsidRPr="00524CDD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дана </w:t>
            </w:r>
            <w:r w:rsidR="00321FF8" w:rsidRPr="00524CDD">
              <w:rPr>
                <w:rFonts w:ascii="Times New Roman" w:hAnsi="Times New Roman" w:cs="Times New Roman"/>
                <w:bCs/>
                <w:iCs/>
                <w:lang w:val="ru-RU"/>
              </w:rPr>
              <w:t>од</w:t>
            </w:r>
            <w:r w:rsidR="00321FF8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 дана </w:t>
            </w:r>
            <w:r w:rsidR="005D494B"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уплате аванса </w:t>
            </w:r>
            <w:r w:rsidR="005E5BEE">
              <w:rPr>
                <w:rFonts w:ascii="Times New Roman" w:hAnsi="Times New Roman" w:cs="Times New Roman"/>
                <w:bCs/>
                <w:iCs/>
                <w:lang w:val="ru-RU"/>
              </w:rPr>
              <w:t>понуђачу</w:t>
            </w:r>
            <w:r w:rsidR="009B1F27">
              <w:rPr>
                <w:rFonts w:ascii="Times New Roman" w:hAnsi="Times New Roman" w:cs="Times New Roman"/>
                <w:bCs/>
                <w:iCs/>
                <w:lang w:val="ru-RU"/>
              </w:rPr>
              <w:t>.)</w:t>
            </w:r>
          </w:p>
        </w:tc>
      </w:tr>
      <w:tr w:rsidR="00321FF8">
        <w:trPr>
          <w:trHeight w:val="359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both"/>
              <w:rPr>
                <w:rFonts w:ascii="Times New Roman" w:hAnsi="Times New Roman" w:cs="Times New Roman"/>
                <w:bCs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/>
              </w:rPr>
              <w:t>Место и начин испоруке</w:t>
            </w:r>
          </w:p>
        </w:tc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321FF8" w:rsidP="00FB0F94">
            <w:pPr>
              <w:jc w:val="both"/>
            </w:pPr>
            <w:r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Адреса Наручиоца, ул. Теразије бр. </w:t>
            </w:r>
            <w:r w:rsidR="00FB0F94">
              <w:rPr>
                <w:rFonts w:ascii="Times New Roman" w:hAnsi="Times New Roman" w:cs="Times New Roman"/>
                <w:bCs/>
                <w:iCs/>
              </w:rPr>
              <w:t>34</w:t>
            </w:r>
            <w:r>
              <w:rPr>
                <w:rFonts w:ascii="Times New Roman" w:hAnsi="Times New Roman" w:cs="Times New Roman"/>
                <w:bCs/>
                <w:iCs/>
                <w:lang w:val="ru-RU"/>
              </w:rPr>
              <w:t xml:space="preserve">, општина Стари Град, Београд. </w:t>
            </w:r>
          </w:p>
        </w:tc>
      </w:tr>
    </w:tbl>
    <w:p w:rsidR="00321FF8" w:rsidRDefault="00321FF8"/>
    <w:p w:rsidR="00321FF8" w:rsidRDefault="00321FF8"/>
    <w:p w:rsidR="00321FF8" w:rsidRDefault="00321FF8">
      <w:pPr>
        <w:rPr>
          <w:rFonts w:ascii="Times New Roman" w:hAnsi="Times New Roman" w:cs="Times New Roman"/>
          <w:b/>
          <w:bCs/>
          <w:iCs/>
          <w:lang/>
        </w:rPr>
      </w:pPr>
      <w:r>
        <w:rPr>
          <w:rFonts w:ascii="Times New Roman" w:hAnsi="Times New Roman" w:cs="Times New Roman"/>
          <w:b/>
          <w:bCs/>
          <w:iCs/>
          <w:lang/>
        </w:rPr>
        <w:t xml:space="preserve">       </w:t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 </w:t>
      </w:r>
      <w:r>
        <w:rPr>
          <w:rFonts w:ascii="Times New Roman" w:hAnsi="Times New Roman" w:cs="Times New Roman"/>
          <w:b/>
          <w:bCs/>
          <w:iCs/>
          <w:lang/>
        </w:rPr>
        <w:t>Место и датум</w:t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  <w:t xml:space="preserve">  </w:t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  Потпис овлашћеног лица</w:t>
      </w:r>
    </w:p>
    <w:p w:rsidR="00321FF8" w:rsidRDefault="00321FF8">
      <w:pPr>
        <w:tabs>
          <w:tab w:val="left" w:pos="4075"/>
        </w:tabs>
        <w:rPr>
          <w:rFonts w:ascii="Times New Roman" w:hAnsi="Times New Roman" w:cs="Times New Roman"/>
          <w:b/>
          <w:bCs/>
          <w:iCs/>
          <w:lang w:val="ru-RU"/>
        </w:rPr>
      </w:pPr>
      <w:r>
        <w:rPr>
          <w:rFonts w:ascii="Times New Roman" w:hAnsi="Times New Roman" w:cs="Times New Roman"/>
          <w:b/>
          <w:bCs/>
          <w:iCs/>
          <w:lang/>
        </w:rPr>
        <w:t xml:space="preserve"> </w:t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  </w:t>
      </w:r>
      <w:r>
        <w:rPr>
          <w:rFonts w:ascii="Times New Roman" w:hAnsi="Times New Roman" w:cs="Times New Roman"/>
          <w:b/>
          <w:bCs/>
          <w:iCs/>
          <w:lang/>
        </w:rPr>
        <w:t>М.П.</w:t>
      </w:r>
    </w:p>
    <w:p w:rsidR="00321FF8" w:rsidRDefault="00321FF8">
      <w:pPr>
        <w:rPr>
          <w:rFonts w:ascii="Times New Roman" w:hAnsi="Times New Roman" w:cs="Times New Roman"/>
          <w:b/>
          <w:bCs/>
          <w:iCs/>
          <w:lang/>
        </w:rPr>
      </w:pPr>
      <w:r>
        <w:rPr>
          <w:rFonts w:ascii="Times New Roman" w:hAnsi="Times New Roman" w:cs="Times New Roman"/>
          <w:b/>
          <w:bCs/>
          <w:iCs/>
          <w:lang w:val="ru-RU"/>
        </w:rPr>
        <w:t xml:space="preserve">      </w:t>
      </w:r>
      <w:r>
        <w:rPr>
          <w:rFonts w:ascii="Times New Roman" w:hAnsi="Times New Roman" w:cs="Times New Roman"/>
          <w:b/>
          <w:bCs/>
          <w:iCs/>
          <w:lang/>
        </w:rPr>
        <w:t>_____________________</w:t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    </w:t>
      </w:r>
      <w:r>
        <w:rPr>
          <w:rFonts w:ascii="Times New Roman" w:hAnsi="Times New Roman" w:cs="Times New Roman"/>
          <w:b/>
          <w:bCs/>
          <w:iCs/>
          <w:lang/>
        </w:rPr>
        <w:t>______________________</w:t>
      </w:r>
    </w:p>
    <w:p w:rsidR="00321FF8" w:rsidRDefault="00321FF8">
      <w:pPr>
        <w:rPr>
          <w:rFonts w:ascii="Times New Roman" w:hAnsi="Times New Roman" w:cs="Times New Roman"/>
          <w:b/>
          <w:bCs/>
          <w:iCs/>
          <w:lang/>
        </w:rPr>
      </w:pPr>
    </w:p>
    <w:p w:rsidR="00321FF8" w:rsidRDefault="00321FF8">
      <w:pPr>
        <w:rPr>
          <w:rFonts w:ascii="Times New Roman" w:hAnsi="Times New Roman" w:cs="Times New Roman"/>
          <w:b/>
          <w:bCs/>
          <w:iCs/>
          <w:lang/>
        </w:rPr>
      </w:pPr>
    </w:p>
    <w:p w:rsidR="00321FF8" w:rsidRDefault="00321FF8">
      <w:pPr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b/>
          <w:bCs/>
          <w:iCs/>
          <w:lang w:val="ru-RU"/>
        </w:rPr>
        <w:tab/>
      </w:r>
      <w:r>
        <w:rPr>
          <w:rFonts w:ascii="Times New Roman" w:hAnsi="Times New Roman" w:cs="Times New Roman"/>
          <w:b/>
          <w:bCs/>
          <w:iCs/>
          <w:u w:val="single"/>
          <w:lang w:val="ru-RU"/>
        </w:rPr>
        <w:t>Напомене:</w:t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</w:p>
    <w:p w:rsidR="00321FF8" w:rsidRDefault="00321FF8">
      <w:pPr>
        <w:jc w:val="both"/>
        <w:rPr>
          <w:rFonts w:ascii="Times New Roman" w:hAnsi="Times New Roman" w:cs="Times New Roman"/>
          <w:iCs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iCs/>
          <w:lang/>
        </w:rPr>
      </w:pPr>
      <w:r>
        <w:rPr>
          <w:rFonts w:ascii="Times New Roman" w:hAnsi="Times New Roman" w:cs="Times New Roman"/>
          <w:iCs/>
          <w:lang w:val="ru-RU"/>
        </w:rPr>
        <w:tab/>
        <w:t xml:space="preserve">Образац понуде понуђач мора да попуни, овери печатом и потпише сваку страницу </w:t>
      </w:r>
      <w:r>
        <w:rPr>
          <w:rFonts w:ascii="Times New Roman" w:hAnsi="Times New Roman" w:cs="Times New Roman"/>
          <w:iCs/>
          <w:lang w:val="ru-RU"/>
        </w:rPr>
        <w:lastRenderedPageBreak/>
        <w:t xml:space="preserve">понуде, чиме </w:t>
      </w:r>
      <w:r>
        <w:rPr>
          <w:rFonts w:ascii="Times New Roman" w:hAnsi="Times New Roman" w:cs="Times New Roman"/>
          <w:iCs/>
          <w:lang/>
        </w:rPr>
        <w:t>п</w:t>
      </w:r>
      <w:r>
        <w:rPr>
          <w:rFonts w:ascii="Times New Roman" w:hAnsi="Times New Roman" w:cs="Times New Roman"/>
          <w:iCs/>
          <w:lang w:val="ru-RU"/>
        </w:rPr>
        <w:t>отврђује да су тачни подаци који су у обрасцу понуде наведени. 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:rsidR="00321FF8" w:rsidRDefault="00321FF8">
      <w:pPr>
        <w:jc w:val="both"/>
        <w:rPr>
          <w:rFonts w:ascii="Times New Roman" w:hAnsi="Times New Roman" w:cs="Times New Roman"/>
          <w:iCs/>
          <w:lang/>
        </w:rPr>
      </w:pPr>
    </w:p>
    <w:p w:rsidR="00321FF8" w:rsidRDefault="00321FF8">
      <w:pPr>
        <w:jc w:val="both"/>
        <w:rPr>
          <w:rFonts w:ascii="Times New Roman" w:hAnsi="Times New Roman" w:cs="Times New Roman"/>
          <w:iCs/>
          <w:lang/>
        </w:rPr>
      </w:pPr>
      <w:r>
        <w:rPr>
          <w:rFonts w:ascii="Times New Roman" w:hAnsi="Times New Roman" w:cs="Times New Roman"/>
          <w:iCs/>
          <w:lang/>
        </w:rPr>
        <w:tab/>
        <w:t>Образац понуде понуђачи попуњавају према следећем упутству:</w:t>
      </w:r>
    </w:p>
    <w:p w:rsidR="00321FF8" w:rsidRDefault="00321FF8">
      <w:pPr>
        <w:jc w:val="both"/>
        <w:rPr>
          <w:rFonts w:ascii="Times New Roman" w:hAnsi="Times New Roman" w:cs="Times New Roman"/>
          <w:iCs/>
          <w:lang/>
        </w:rPr>
      </w:pPr>
      <w:r>
        <w:rPr>
          <w:rFonts w:ascii="Times New Roman" w:hAnsi="Times New Roman" w:cs="Times New Roman"/>
          <w:iCs/>
          <w:lang/>
        </w:rPr>
        <w:tab/>
        <w:t>У колони „марка аутомобила“ унети назив марке предмета јавне набавке;</w:t>
      </w:r>
    </w:p>
    <w:p w:rsidR="00321FF8" w:rsidRDefault="00321FF8">
      <w:pPr>
        <w:jc w:val="both"/>
        <w:rPr>
          <w:rFonts w:ascii="Times New Roman" w:hAnsi="Times New Roman" w:cs="Times New Roman"/>
          <w:iCs/>
          <w:lang/>
        </w:rPr>
      </w:pPr>
      <w:r>
        <w:rPr>
          <w:rFonts w:ascii="Times New Roman" w:hAnsi="Times New Roman" w:cs="Times New Roman"/>
          <w:iCs/>
          <w:lang/>
        </w:rPr>
        <w:tab/>
      </w:r>
      <w:r>
        <w:rPr>
          <w:rFonts w:ascii="Times New Roman" w:hAnsi="Times New Roman" w:cs="Times New Roman"/>
          <w:iCs/>
          <w:lang w:val="ru-RU"/>
        </w:rPr>
        <w:t>У</w:t>
      </w:r>
      <w:r>
        <w:rPr>
          <w:rFonts w:ascii="Times New Roman" w:hAnsi="Times New Roman" w:cs="Times New Roman"/>
          <w:iCs/>
          <w:lang/>
        </w:rPr>
        <w:t xml:space="preserve"> колони „укупан износ без ПДВ-а“ понуђач уноси цену путничког аутомобила без ПДВ-а, док у </w:t>
      </w:r>
      <w:r>
        <w:rPr>
          <w:rFonts w:ascii="Times New Roman" w:hAnsi="Times New Roman" w:cs="Times New Roman"/>
          <w:iCs/>
          <w:lang w:val="sr-Cyrl-RS"/>
        </w:rPr>
        <w:t>колони</w:t>
      </w:r>
      <w:r>
        <w:rPr>
          <w:rFonts w:ascii="Times New Roman" w:hAnsi="Times New Roman" w:cs="Times New Roman"/>
          <w:iCs/>
          <w:lang/>
        </w:rPr>
        <w:t xml:space="preserve"> „укупан износ са ПДВ-ом“ понуђач уноси цену </w:t>
      </w:r>
      <w:r>
        <w:rPr>
          <w:rFonts w:ascii="Times New Roman" w:hAnsi="Times New Roman" w:cs="Times New Roman"/>
          <w:iCs/>
          <w:lang w:val="sr-Cyrl-RS"/>
        </w:rPr>
        <w:t>путничког</w:t>
      </w:r>
      <w:r>
        <w:rPr>
          <w:rFonts w:ascii="Times New Roman" w:hAnsi="Times New Roman" w:cs="Times New Roman"/>
          <w:iCs/>
          <w:lang/>
        </w:rPr>
        <w:t xml:space="preserve"> аутомобила која обухвата и ПДВ.</w:t>
      </w:r>
    </w:p>
    <w:p w:rsidR="00321FF8" w:rsidRDefault="00321FF8">
      <w:pPr>
        <w:jc w:val="both"/>
        <w:rPr>
          <w:rFonts w:ascii="Times New Roman" w:hAnsi="Times New Roman" w:cs="Times New Roman"/>
          <w:iCs/>
          <w:lang/>
        </w:rPr>
      </w:pPr>
      <w:r>
        <w:rPr>
          <w:rFonts w:ascii="Times New Roman" w:hAnsi="Times New Roman" w:cs="Times New Roman"/>
          <w:iCs/>
          <w:lang/>
        </w:rPr>
        <w:tab/>
      </w:r>
    </w:p>
    <w:p w:rsidR="00321FF8" w:rsidRDefault="00321FF8">
      <w:pPr>
        <w:tabs>
          <w:tab w:val="left" w:pos="1036"/>
        </w:tabs>
        <w:jc w:val="both"/>
        <w:rPr>
          <w:rFonts w:ascii="Times New Roman" w:hAnsi="Times New Roman" w:cs="Times New Roman"/>
          <w:iCs/>
          <w:lang/>
        </w:rPr>
      </w:pPr>
      <w:r>
        <w:rPr>
          <w:rFonts w:ascii="Times New Roman" w:hAnsi="Times New Roman" w:cs="Times New Roman"/>
          <w:iCs/>
          <w:lang/>
        </w:rPr>
        <w:t xml:space="preserve">ЦЕНА путничког аутомобила обухвата све царинске и друге пореске обавезе које понуђач сноси. Испоруком возила понуђач је дужан да преда и пратећу документацију да је измирио све обавезе како би наручилац могао приступити регистрацији возила. </w:t>
      </w:r>
    </w:p>
    <w:p w:rsidR="00321FF8" w:rsidRDefault="00321FF8">
      <w:pPr>
        <w:jc w:val="both"/>
        <w:rPr>
          <w:rFonts w:ascii="Times New Roman" w:hAnsi="Times New Roman" w:cs="Times New Roman"/>
          <w:iCs/>
          <w:lang/>
        </w:rPr>
      </w:pPr>
    </w:p>
    <w:p w:rsidR="00321FF8" w:rsidRDefault="00321FF8">
      <w:pPr>
        <w:jc w:val="both"/>
      </w:pPr>
      <w:r>
        <w:rPr>
          <w:rFonts w:ascii="Times New Roman" w:hAnsi="Times New Roman" w:cs="Times New Roman"/>
          <w:b/>
          <w:iCs/>
          <w:lang/>
        </w:rPr>
        <w:tab/>
      </w:r>
      <w:r>
        <w:rPr>
          <w:rFonts w:ascii="Times New Roman" w:hAnsi="Times New Roman" w:cs="Times New Roman"/>
          <w:b/>
          <w:iCs/>
          <w:u w:val="single"/>
          <w:lang/>
        </w:rPr>
        <w:t xml:space="preserve">Све ставке из обрасца понуде морају бити попуњене, у супротном понуда ће бити непотпуна, тј. </w:t>
      </w:r>
      <w:r w:rsidR="00F716D3">
        <w:rPr>
          <w:rFonts w:ascii="Times New Roman" w:hAnsi="Times New Roman" w:cs="Times New Roman"/>
          <w:b/>
          <w:iCs/>
          <w:u w:val="single"/>
          <w:lang/>
        </w:rPr>
        <w:t>Н</w:t>
      </w:r>
      <w:r>
        <w:rPr>
          <w:rFonts w:ascii="Times New Roman" w:hAnsi="Times New Roman" w:cs="Times New Roman"/>
          <w:b/>
          <w:iCs/>
          <w:u w:val="single"/>
          <w:lang/>
        </w:rPr>
        <w:t>еисправна.</w:t>
      </w:r>
    </w:p>
    <w:p w:rsidR="00321FF8" w:rsidRDefault="00321FF8">
      <w:pPr>
        <w:jc w:val="both"/>
      </w:pPr>
    </w:p>
    <w:p w:rsidR="00321FF8" w:rsidRDefault="00321FF8">
      <w:pPr>
        <w:jc w:val="both"/>
      </w:pPr>
    </w:p>
    <w:p w:rsidR="00FB0F94" w:rsidRDefault="00FB0F94">
      <w:pPr>
        <w:jc w:val="both"/>
      </w:pPr>
    </w:p>
    <w:p w:rsidR="00321FF8" w:rsidRDefault="00321FF8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ИЗЈАВА:</w:t>
      </w:r>
    </w:p>
    <w:p w:rsidR="00321FF8" w:rsidRDefault="00321FF8">
      <w:pPr>
        <w:jc w:val="center"/>
        <w:rPr>
          <w:rFonts w:ascii="Times New Roman" w:hAnsi="Times New Roman" w:cs="Times New Roman"/>
          <w:b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Изјављујем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подношењем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понуде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потпуности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прихватам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услове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из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конкурсне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документације.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</w:p>
    <w:p w:rsidR="00321FF8" w:rsidRDefault="00321FF8">
      <w:pPr>
        <w:jc w:val="both"/>
      </w:pPr>
      <w:r>
        <w:rPr>
          <w:rFonts w:ascii="Times New Roman" w:hAnsi="Times New Roman" w:cs="Times New Roman"/>
          <w:lang w:val="ru-RU"/>
        </w:rPr>
        <w:tab/>
        <w:t>Сагласан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сам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ти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услови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целини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представљају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саставни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део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уговора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који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може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бити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контрадикторан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овим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условима.</w:t>
      </w:r>
    </w:p>
    <w:p w:rsidR="00321FF8" w:rsidRDefault="00321FF8">
      <w:pPr>
        <w:jc w:val="both"/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</w:p>
    <w:p w:rsidR="00321FF8" w:rsidRDefault="00321FF8">
      <w:pPr>
        <w:rPr>
          <w:rFonts w:ascii="Times New Roman" w:hAnsi="Times New Roman" w:cs="Times New Roman"/>
          <w:b/>
          <w:bCs/>
          <w:iCs/>
          <w:lang/>
        </w:rPr>
      </w:pPr>
      <w:r>
        <w:rPr>
          <w:rFonts w:ascii="Times New Roman" w:hAnsi="Times New Roman" w:cs="Times New Roman"/>
          <w:b/>
          <w:bCs/>
          <w:iCs/>
          <w:lang/>
        </w:rPr>
        <w:t xml:space="preserve">       </w:t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</w:t>
      </w:r>
      <w:r>
        <w:rPr>
          <w:rFonts w:ascii="Times New Roman" w:hAnsi="Times New Roman" w:cs="Times New Roman"/>
          <w:b/>
          <w:bCs/>
          <w:iCs/>
          <w:lang/>
        </w:rPr>
        <w:t>Место и датум</w:t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  <w:t xml:space="preserve">  </w:t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  Потпис овлашћеног лица</w:t>
      </w:r>
    </w:p>
    <w:p w:rsidR="00321FF8" w:rsidRDefault="00321FF8">
      <w:pPr>
        <w:tabs>
          <w:tab w:val="left" w:pos="4075"/>
        </w:tabs>
        <w:rPr>
          <w:rFonts w:ascii="Times New Roman" w:hAnsi="Times New Roman" w:cs="Times New Roman"/>
          <w:b/>
          <w:bCs/>
          <w:iCs/>
          <w:lang w:val="ru-RU"/>
        </w:rPr>
      </w:pPr>
      <w:r>
        <w:rPr>
          <w:rFonts w:ascii="Times New Roman" w:hAnsi="Times New Roman" w:cs="Times New Roman"/>
          <w:b/>
          <w:bCs/>
          <w:iCs/>
          <w:lang/>
        </w:rPr>
        <w:t xml:space="preserve"> </w:t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  </w:t>
      </w:r>
      <w:r>
        <w:rPr>
          <w:rFonts w:ascii="Times New Roman" w:hAnsi="Times New Roman" w:cs="Times New Roman"/>
          <w:b/>
          <w:bCs/>
          <w:iCs/>
          <w:lang/>
        </w:rPr>
        <w:t>М.П.</w:t>
      </w:r>
    </w:p>
    <w:p w:rsidR="00321FF8" w:rsidRDefault="00321FF8">
      <w:pPr>
        <w:rPr>
          <w:rFonts w:ascii="Times New Roman" w:hAnsi="Times New Roman" w:cs="Times New Roman"/>
          <w:bCs/>
          <w:iCs/>
          <w:lang/>
        </w:rPr>
      </w:pPr>
      <w:r>
        <w:rPr>
          <w:rFonts w:ascii="Times New Roman" w:hAnsi="Times New Roman" w:cs="Times New Roman"/>
          <w:b/>
          <w:bCs/>
          <w:iCs/>
          <w:lang w:val="ru-RU"/>
        </w:rPr>
        <w:t xml:space="preserve">      </w:t>
      </w:r>
      <w:r>
        <w:rPr>
          <w:rFonts w:ascii="Times New Roman" w:hAnsi="Times New Roman" w:cs="Times New Roman"/>
          <w:b/>
          <w:bCs/>
          <w:iCs/>
          <w:lang/>
        </w:rPr>
        <w:t>_____________________</w:t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    </w:t>
      </w:r>
      <w:r>
        <w:rPr>
          <w:rFonts w:ascii="Times New Roman" w:hAnsi="Times New Roman" w:cs="Times New Roman"/>
          <w:b/>
          <w:bCs/>
          <w:iCs/>
          <w:lang/>
        </w:rPr>
        <w:t>______________________</w:t>
      </w:r>
    </w:p>
    <w:p w:rsidR="00321FF8" w:rsidRDefault="00321FF8">
      <w:pPr>
        <w:rPr>
          <w:rFonts w:ascii="Times New Roman" w:hAnsi="Times New Roman" w:cs="Times New Roman"/>
          <w:bCs/>
          <w:iCs/>
          <w:lang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</w:p>
    <w:p w:rsidR="006D3C5A" w:rsidRDefault="006D3C5A">
      <w:pPr>
        <w:jc w:val="both"/>
        <w:rPr>
          <w:rFonts w:ascii="Times New Roman" w:hAnsi="Times New Roman" w:cs="Times New Roman"/>
          <w:lang w:val="ru-RU"/>
        </w:rPr>
      </w:pPr>
    </w:p>
    <w:p w:rsidR="006D3C5A" w:rsidRDefault="006D3C5A">
      <w:pPr>
        <w:jc w:val="both"/>
        <w:rPr>
          <w:rFonts w:ascii="Times New Roman" w:hAnsi="Times New Roman" w:cs="Times New Roman"/>
          <w:lang w:val="ru-RU"/>
        </w:rPr>
      </w:pPr>
    </w:p>
    <w:p w:rsidR="006D3C5A" w:rsidRDefault="006D3C5A">
      <w:pPr>
        <w:jc w:val="both"/>
        <w:rPr>
          <w:rFonts w:ascii="Times New Roman" w:hAnsi="Times New Roman" w:cs="Times New Roman"/>
          <w:lang w:val="ru-RU"/>
        </w:rPr>
      </w:pPr>
    </w:p>
    <w:p w:rsidR="006D3C5A" w:rsidRDefault="006D3C5A">
      <w:pPr>
        <w:jc w:val="both"/>
        <w:rPr>
          <w:rFonts w:ascii="Times New Roman" w:hAnsi="Times New Roman" w:cs="Times New Roman"/>
        </w:rPr>
      </w:pPr>
    </w:p>
    <w:p w:rsidR="00D319BA" w:rsidRDefault="00D319BA">
      <w:pPr>
        <w:jc w:val="both"/>
        <w:rPr>
          <w:rFonts w:ascii="Times New Roman" w:hAnsi="Times New Roman" w:cs="Times New Roman"/>
        </w:rPr>
      </w:pPr>
    </w:p>
    <w:p w:rsidR="00D319BA" w:rsidRDefault="00D319BA">
      <w:pPr>
        <w:jc w:val="both"/>
        <w:rPr>
          <w:rFonts w:ascii="Times New Roman" w:hAnsi="Times New Roman" w:cs="Times New Roman"/>
        </w:rPr>
      </w:pPr>
    </w:p>
    <w:p w:rsidR="00D319BA" w:rsidRDefault="00D319BA">
      <w:pPr>
        <w:jc w:val="both"/>
        <w:rPr>
          <w:rFonts w:ascii="Times New Roman" w:hAnsi="Times New Roman" w:cs="Times New Roman"/>
        </w:rPr>
      </w:pPr>
    </w:p>
    <w:p w:rsidR="00D319BA" w:rsidRDefault="00D319BA">
      <w:pPr>
        <w:jc w:val="both"/>
        <w:rPr>
          <w:rFonts w:ascii="Times New Roman" w:hAnsi="Times New Roman" w:cs="Times New Roman"/>
        </w:rPr>
      </w:pPr>
    </w:p>
    <w:p w:rsidR="00D319BA" w:rsidRDefault="00D319BA">
      <w:pPr>
        <w:jc w:val="both"/>
        <w:rPr>
          <w:rFonts w:ascii="Times New Roman" w:hAnsi="Times New Roman" w:cs="Times New Roman"/>
        </w:rPr>
      </w:pPr>
    </w:p>
    <w:p w:rsidR="00D319BA" w:rsidRDefault="00D319BA">
      <w:pPr>
        <w:jc w:val="both"/>
        <w:rPr>
          <w:rFonts w:ascii="Times New Roman" w:hAnsi="Times New Roman" w:cs="Times New Roman"/>
        </w:rPr>
      </w:pPr>
    </w:p>
    <w:p w:rsidR="00D319BA" w:rsidRDefault="00D319BA">
      <w:pPr>
        <w:jc w:val="both"/>
        <w:rPr>
          <w:rFonts w:ascii="Times New Roman" w:hAnsi="Times New Roman" w:cs="Times New Roman"/>
        </w:rPr>
      </w:pPr>
    </w:p>
    <w:p w:rsidR="00D319BA" w:rsidRDefault="00D319BA">
      <w:pPr>
        <w:jc w:val="both"/>
        <w:rPr>
          <w:rFonts w:ascii="Times New Roman" w:hAnsi="Times New Roman" w:cs="Times New Roman"/>
        </w:rPr>
      </w:pPr>
    </w:p>
    <w:p w:rsidR="00D319BA" w:rsidRDefault="00D319BA">
      <w:pPr>
        <w:jc w:val="both"/>
        <w:rPr>
          <w:rFonts w:ascii="Times New Roman" w:hAnsi="Times New Roman" w:cs="Times New Roman"/>
          <w:lang w:val="sr-Cyrl-CS"/>
        </w:rPr>
      </w:pPr>
    </w:p>
    <w:p w:rsidR="00524CDD" w:rsidRDefault="00524CDD">
      <w:pPr>
        <w:jc w:val="both"/>
        <w:rPr>
          <w:rFonts w:ascii="Times New Roman" w:hAnsi="Times New Roman" w:cs="Times New Roman"/>
          <w:lang w:val="sr-Cyrl-CS"/>
        </w:rPr>
      </w:pPr>
    </w:p>
    <w:p w:rsidR="00524CDD" w:rsidRDefault="00524CDD">
      <w:pPr>
        <w:jc w:val="both"/>
        <w:rPr>
          <w:rFonts w:ascii="Times New Roman" w:hAnsi="Times New Roman" w:cs="Times New Roman"/>
          <w:lang w:val="sr-Cyrl-CS"/>
        </w:rPr>
      </w:pPr>
    </w:p>
    <w:p w:rsidR="00524CDD" w:rsidRPr="00524CDD" w:rsidRDefault="00524CDD">
      <w:pPr>
        <w:jc w:val="both"/>
        <w:rPr>
          <w:rFonts w:ascii="Times New Roman" w:hAnsi="Times New Roman" w:cs="Times New Roman"/>
          <w:lang w:val="sr-Cyrl-CS"/>
        </w:rPr>
      </w:pPr>
    </w:p>
    <w:p w:rsidR="006D3C5A" w:rsidRDefault="006D3C5A">
      <w:pPr>
        <w:jc w:val="both"/>
        <w:rPr>
          <w:rFonts w:ascii="Times New Roman" w:hAnsi="Times New Roman" w:cs="Times New Roman"/>
          <w:lang w:val="ru-RU"/>
        </w:rPr>
      </w:pPr>
    </w:p>
    <w:p w:rsidR="00321FF8" w:rsidRDefault="00321FF8">
      <w:pPr>
        <w:jc w:val="center"/>
      </w:pPr>
      <w:r>
        <w:rPr>
          <w:rFonts w:ascii="Times New Roman" w:hAnsi="Times New Roman" w:cs="Times New Roman"/>
          <w:b/>
          <w:bCs/>
          <w:iCs/>
          <w:lang/>
        </w:rPr>
        <w:lastRenderedPageBreak/>
        <w:t xml:space="preserve">ОБРАЗАЦ БР. </w:t>
      </w:r>
      <w:r>
        <w:rPr>
          <w:rFonts w:ascii="Times New Roman" w:hAnsi="Times New Roman" w:cs="Times New Roman"/>
          <w:b/>
          <w:bCs/>
          <w:iCs/>
          <w:lang w:val="ru-RU"/>
        </w:rPr>
        <w:t>3</w:t>
      </w:r>
    </w:p>
    <w:p w:rsidR="00321FF8" w:rsidRDefault="00321FF8">
      <w:pPr>
        <w:jc w:val="center"/>
      </w:pPr>
    </w:p>
    <w:p w:rsidR="00321FF8" w:rsidRDefault="00321FF8">
      <w:pPr>
        <w:rPr>
          <w:rFonts w:ascii="Times New Roman" w:hAnsi="Times New Roman" w:cs="Times New Roman"/>
          <w:b/>
          <w:bCs/>
          <w:iCs/>
          <w:lang/>
        </w:rPr>
      </w:pPr>
    </w:p>
    <w:p w:rsidR="00321FF8" w:rsidRDefault="00321FF8" w:rsidP="00F716D3">
      <w:pPr>
        <w:numPr>
          <w:ilvl w:val="0"/>
          <w:numId w:val="8"/>
        </w:numPr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b/>
          <w:bCs/>
          <w:iCs/>
          <w:lang w:val="ru-RU"/>
        </w:rPr>
        <w:t>ОПШТИ ПОДАЦИ О ПОНУЂАЧУ</w:t>
      </w:r>
    </w:p>
    <w:p w:rsidR="00321FF8" w:rsidRDefault="00321FF8">
      <w:pPr>
        <w:rPr>
          <w:rFonts w:ascii="Times New Roman" w:hAnsi="Times New Roman" w:cs="Times New Roman"/>
          <w:iCs/>
          <w:lang w:val="ru-RU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3002"/>
        <w:gridCol w:w="6740"/>
      </w:tblGrid>
      <w:tr w:rsidR="00321FF8">
        <w:trPr>
          <w:trHeight w:val="41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Назив понуђача: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21FF8">
        <w:trPr>
          <w:trHeight w:val="41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Адреса понуђача: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21FF8">
        <w:trPr>
          <w:trHeight w:val="41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Матични број понуђача: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21FF8">
        <w:trPr>
          <w:trHeight w:val="41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</w:tr>
      <w:tr w:rsidR="00321FF8">
        <w:trPr>
          <w:trHeight w:val="41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Име особе за контакт: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21FF8">
        <w:trPr>
          <w:trHeight w:val="41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Електронска адреса понуђача (е-маил):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</w:tr>
      <w:tr w:rsidR="00321FF8">
        <w:trPr>
          <w:trHeight w:val="41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Телефон: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21FF8">
        <w:trPr>
          <w:trHeight w:val="41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Телефакс: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21FF8">
        <w:trPr>
          <w:trHeight w:val="41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Број рачуна понуђача и назив банке: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</w:tr>
      <w:tr w:rsidR="00321FF8">
        <w:trPr>
          <w:trHeight w:val="41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>
              <w:rPr>
                <w:rFonts w:ascii="Times New Roman" w:hAnsi="Times New Roman" w:cs="Times New Roman"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  <w:p w:rsidR="00321FF8" w:rsidRDefault="00321FF8">
            <w:pPr>
              <w:ind w:firstLine="708"/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</w:p>
        </w:tc>
      </w:tr>
    </w:tbl>
    <w:p w:rsidR="00321FF8" w:rsidRDefault="00321FF8"/>
    <w:p w:rsidR="005E5BEE" w:rsidRDefault="005E5BEE">
      <w:pPr>
        <w:rPr>
          <w:lang w:val="sr-Cyrl-RS"/>
        </w:rPr>
      </w:pPr>
    </w:p>
    <w:p w:rsidR="00A27BB5" w:rsidRPr="00A27BB5" w:rsidRDefault="00A27BB5">
      <w:pPr>
        <w:rPr>
          <w:lang w:val="sr-Cyrl-RS"/>
        </w:rPr>
      </w:pPr>
    </w:p>
    <w:p w:rsidR="00321FF8" w:rsidRDefault="00321FF8">
      <w:pPr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bCs/>
          <w:iCs/>
          <w:lang w:val="ru-RU"/>
        </w:rPr>
        <w:t xml:space="preserve">2) ПОНУДУ ПОДНОСИ: </w:t>
      </w:r>
    </w:p>
    <w:p w:rsidR="00321FF8" w:rsidRDefault="00321FF8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9352"/>
      </w:tblGrid>
      <w:tr w:rsidR="00321FF8">
        <w:trPr>
          <w:trHeight w:val="413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jc w:val="center"/>
            </w:pPr>
          </w:p>
          <w:p w:rsidR="00321FF8" w:rsidRDefault="00321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А) САМОСТАЛНО</w:t>
            </w:r>
          </w:p>
        </w:tc>
      </w:tr>
      <w:tr w:rsidR="00321FF8">
        <w:trPr>
          <w:trHeight w:val="413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321FF8" w:rsidRDefault="00321F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Б) СА ПОДИЗВОЂАЧЕМ</w:t>
            </w:r>
          </w:p>
        </w:tc>
      </w:tr>
      <w:tr w:rsidR="00321FF8">
        <w:trPr>
          <w:trHeight w:val="413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:rsidR="00321FF8" w:rsidRDefault="00321FF8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В) КАО ЗАЈЕДНИЧКУ ПОНУДУ</w:t>
            </w:r>
          </w:p>
        </w:tc>
      </w:tr>
    </w:tbl>
    <w:p w:rsidR="00321FF8" w:rsidRDefault="00321FF8">
      <w:pPr>
        <w:jc w:val="both"/>
      </w:pPr>
    </w:p>
    <w:p w:rsidR="00321FF8" w:rsidRDefault="00321FF8">
      <w:pPr>
        <w:jc w:val="both"/>
        <w:rPr>
          <w:rFonts w:ascii="Times New Roman" w:hAnsi="Times New Roman" w:cs="Times New Roman"/>
          <w:b/>
          <w:iCs/>
        </w:rPr>
      </w:pPr>
    </w:p>
    <w:p w:rsidR="00321FF8" w:rsidRDefault="00321FF8">
      <w:p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b/>
          <w:iCs/>
          <w:lang w:val="ru-RU"/>
        </w:rPr>
        <w:t>Напомена:</w:t>
      </w:r>
      <w:r>
        <w:rPr>
          <w:rFonts w:ascii="Times New Roman" w:hAnsi="Times New Roman" w:cs="Times New Roman"/>
          <w:iCs/>
          <w:lang w:val="ru-RU"/>
        </w:rPr>
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понуђача. </w:t>
      </w:r>
    </w:p>
    <w:p w:rsidR="00321FF8" w:rsidRDefault="00321FF8">
      <w:pPr>
        <w:jc w:val="both"/>
        <w:rPr>
          <w:rFonts w:ascii="Times New Roman" w:hAnsi="Times New Roman" w:cs="Times New Roman"/>
          <w:bCs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bCs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</w:p>
    <w:p w:rsidR="00321FF8" w:rsidRDefault="00321FF8">
      <w:pPr>
        <w:rPr>
          <w:rFonts w:ascii="Times New Roman" w:hAnsi="Times New Roman" w:cs="Times New Roman"/>
          <w:b/>
          <w:bCs/>
          <w:iCs/>
          <w:lang/>
        </w:rPr>
      </w:pPr>
      <w:r>
        <w:rPr>
          <w:rFonts w:ascii="Times New Roman" w:hAnsi="Times New Roman" w:cs="Times New Roman"/>
          <w:b/>
          <w:bCs/>
          <w:iCs/>
          <w:lang/>
        </w:rPr>
        <w:t xml:space="preserve">       </w:t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 </w:t>
      </w:r>
      <w:r>
        <w:rPr>
          <w:rFonts w:ascii="Times New Roman" w:hAnsi="Times New Roman" w:cs="Times New Roman"/>
          <w:b/>
          <w:bCs/>
          <w:iCs/>
          <w:lang/>
        </w:rPr>
        <w:t>Место и датум</w:t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  <w:t xml:space="preserve">  </w:t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  Потпис овлашћеног лица</w:t>
      </w:r>
    </w:p>
    <w:p w:rsidR="00321FF8" w:rsidRDefault="00321FF8">
      <w:pPr>
        <w:tabs>
          <w:tab w:val="left" w:pos="4075"/>
        </w:tabs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lang/>
        </w:rPr>
        <w:t xml:space="preserve"> </w:t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</w:t>
      </w:r>
      <w:r>
        <w:rPr>
          <w:rFonts w:ascii="Times New Roman" w:hAnsi="Times New Roman" w:cs="Times New Roman"/>
          <w:b/>
          <w:bCs/>
          <w:iCs/>
          <w:lang/>
        </w:rPr>
        <w:t>М.П.</w:t>
      </w:r>
    </w:p>
    <w:p w:rsidR="00321FF8" w:rsidRDefault="00321FF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Cs/>
        </w:rPr>
        <w:t xml:space="preserve">      </w:t>
      </w:r>
      <w:r>
        <w:rPr>
          <w:rFonts w:ascii="Times New Roman" w:hAnsi="Times New Roman" w:cs="Times New Roman"/>
          <w:b/>
          <w:bCs/>
          <w:iCs/>
          <w:lang/>
        </w:rPr>
        <w:t>_____________________</w:t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</w:rPr>
        <w:t xml:space="preserve">          </w:t>
      </w:r>
      <w:r>
        <w:rPr>
          <w:rFonts w:ascii="Times New Roman" w:hAnsi="Times New Roman" w:cs="Times New Roman"/>
          <w:b/>
          <w:bCs/>
          <w:iCs/>
          <w:lang/>
        </w:rPr>
        <w:t>______________________</w:t>
      </w:r>
    </w:p>
    <w:p w:rsidR="00321FF8" w:rsidRDefault="00321FF8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6D3C5A" w:rsidRDefault="006D3C5A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6D3C5A" w:rsidRDefault="006D3C5A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6D3C5A" w:rsidRDefault="006D3C5A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6D3C5A" w:rsidRPr="0025633F" w:rsidRDefault="006D3C5A">
      <w:pPr>
        <w:jc w:val="both"/>
        <w:rPr>
          <w:rFonts w:ascii="Times New Roman" w:hAnsi="Times New Roman" w:cs="Times New Roman"/>
          <w:b/>
          <w:bCs/>
          <w:lang w:val="sr-Cyrl-RS"/>
        </w:rPr>
      </w:pPr>
    </w:p>
    <w:p w:rsidR="00321FF8" w:rsidRDefault="00321FF8">
      <w:pPr>
        <w:jc w:val="both"/>
        <w:rPr>
          <w:rFonts w:ascii="Times New Roman" w:hAnsi="Times New Roman" w:cs="Times New Roman"/>
          <w:b/>
          <w:bCs/>
        </w:rPr>
      </w:pPr>
    </w:p>
    <w:p w:rsidR="00321FF8" w:rsidRDefault="00321FF8">
      <w:pPr>
        <w:jc w:val="both"/>
        <w:rPr>
          <w:rFonts w:ascii="Times New Roman" w:eastAsia="TimesNewRomanPSMT" w:hAnsi="Times New Roman" w:cs="Times New Roman"/>
          <w:b/>
          <w:bCs/>
          <w:i/>
        </w:rPr>
      </w:pPr>
      <w:r>
        <w:rPr>
          <w:rFonts w:ascii="Times New Roman" w:eastAsia="TimesNewRomanPSMT" w:hAnsi="Times New Roman" w:cs="Times New Roman"/>
          <w:b/>
          <w:bCs/>
          <w:lang/>
        </w:rPr>
        <w:lastRenderedPageBreak/>
        <w:t xml:space="preserve">3) </w:t>
      </w:r>
      <w:r>
        <w:rPr>
          <w:rFonts w:ascii="Times New Roman" w:eastAsia="TimesNewRomanPSMT" w:hAnsi="Times New Roman" w:cs="Times New Roman"/>
          <w:b/>
          <w:bCs/>
        </w:rPr>
        <w:t xml:space="preserve">ПОДАЦИ О ПОДИЗВОЂАЧУ </w:t>
      </w:r>
    </w:p>
    <w:p w:rsidR="00321FF8" w:rsidRDefault="00321FF8">
      <w:pPr>
        <w:jc w:val="both"/>
      </w:pPr>
      <w:r>
        <w:rPr>
          <w:rFonts w:ascii="Times New Roman" w:eastAsia="TimesNewRomanPSMT" w:hAnsi="Times New Roman" w:cs="Times New Roman"/>
          <w:b/>
          <w:bCs/>
          <w:i/>
        </w:rPr>
        <w:tab/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464"/>
        <w:gridCol w:w="4219"/>
        <w:gridCol w:w="4669"/>
      </w:tblGrid>
      <w:tr w:rsidR="00321FF8">
        <w:trPr>
          <w:trHeight w:val="41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Назив подизвођача: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</w:tr>
      <w:tr w:rsidR="00321FF8">
        <w:trPr>
          <w:trHeight w:val="41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Адреса: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</w:tr>
      <w:tr w:rsidR="00321FF8">
        <w:trPr>
          <w:trHeight w:val="41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Матични број: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</w:tr>
      <w:tr w:rsidR="00321FF8">
        <w:trPr>
          <w:trHeight w:val="41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Порески идентификациони број: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</w:tr>
      <w:tr w:rsidR="00321FF8">
        <w:trPr>
          <w:trHeight w:val="41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Име особе за контакт: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</w:tr>
      <w:tr w:rsidR="00321FF8">
        <w:trPr>
          <w:trHeight w:val="41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lang w:val="ru-RU"/>
              </w:rPr>
            </w:pPr>
          </w:p>
        </w:tc>
      </w:tr>
      <w:tr w:rsidR="00321FF8">
        <w:trPr>
          <w:trHeight w:val="41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lang w:val="ru-RU"/>
              </w:rPr>
            </w:pPr>
          </w:p>
        </w:tc>
      </w:tr>
      <w:tr w:rsidR="00321FF8">
        <w:trPr>
          <w:trHeight w:val="41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lang w:val="ru-RU"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Cs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Назив подизвођача: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</w:tr>
      <w:tr w:rsidR="00321FF8">
        <w:trPr>
          <w:trHeight w:val="41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Адреса: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</w:tr>
      <w:tr w:rsidR="00321FF8">
        <w:trPr>
          <w:trHeight w:val="41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Матични број: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</w:tr>
      <w:tr w:rsidR="00321FF8">
        <w:trPr>
          <w:trHeight w:val="41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 xml:space="preserve">Порески </w:t>
            </w:r>
            <w:r>
              <w:rPr>
                <w:rFonts w:ascii="Times New Roman" w:eastAsia="TimesNewRomanPSMT" w:hAnsi="Times New Roman" w:cs="Times New Roman"/>
                <w:bCs/>
                <w:lang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Cs/>
              </w:rPr>
              <w:t>идентификациони број: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</w:tr>
      <w:tr w:rsidR="00321FF8">
        <w:trPr>
          <w:trHeight w:val="41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Име особе за контакт: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</w:tr>
      <w:tr w:rsidR="00321FF8">
        <w:trPr>
          <w:trHeight w:val="41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lang w:val="ru-RU"/>
              </w:rPr>
            </w:pPr>
          </w:p>
        </w:tc>
      </w:tr>
      <w:tr w:rsidR="00321FF8">
        <w:trPr>
          <w:trHeight w:val="41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i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lang w:val="ru-RU"/>
              </w:rPr>
            </w:pPr>
          </w:p>
        </w:tc>
      </w:tr>
    </w:tbl>
    <w:p w:rsidR="00321FF8" w:rsidRDefault="00321FF8">
      <w:pPr>
        <w:jc w:val="both"/>
      </w:pPr>
    </w:p>
    <w:p w:rsidR="00321FF8" w:rsidRDefault="00321FF8">
      <w:pPr>
        <w:jc w:val="both"/>
      </w:pPr>
    </w:p>
    <w:p w:rsidR="00321FF8" w:rsidRDefault="00321FF8">
      <w:pPr>
        <w:jc w:val="both"/>
      </w:pPr>
    </w:p>
    <w:p w:rsidR="00321FF8" w:rsidRDefault="00321FF8">
      <w:pPr>
        <w:jc w:val="both"/>
        <w:rPr>
          <w:rFonts w:ascii="Times New Roman" w:hAnsi="Times New Roman" w:cs="Times New Roman"/>
          <w:b/>
          <w:bCs/>
          <w:iCs/>
          <w:u w:val="single"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b/>
          <w:iCs/>
          <w:lang w:val="ru-RU"/>
        </w:rPr>
      </w:pPr>
      <w:r>
        <w:rPr>
          <w:rFonts w:ascii="Times New Roman" w:hAnsi="Times New Roman" w:cs="Times New Roman"/>
          <w:b/>
          <w:bCs/>
          <w:iCs/>
          <w:u w:val="single"/>
          <w:lang w:val="ru-RU"/>
        </w:rPr>
        <w:t>Напомена:</w:t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</w:t>
      </w:r>
    </w:p>
    <w:p w:rsidR="00321FF8" w:rsidRDefault="00321FF8">
      <w:pPr>
        <w:jc w:val="both"/>
        <w:rPr>
          <w:rFonts w:ascii="Times New Roman" w:hAnsi="Times New Roman" w:cs="Times New Roman"/>
          <w:b/>
          <w:iCs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iCs/>
          <w:lang w:val="ru-RU"/>
        </w:rPr>
        <w:t>Табелу „Подаци о подизвођачу“ попуњавају само они понуђачи који подносе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</w:r>
    </w:p>
    <w:p w:rsidR="00321FF8" w:rsidRDefault="00321FF8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</w:p>
    <w:p w:rsidR="00321FF8" w:rsidRDefault="00321FF8">
      <w:pPr>
        <w:rPr>
          <w:rFonts w:ascii="Times New Roman" w:hAnsi="Times New Roman" w:cs="Times New Roman"/>
          <w:b/>
          <w:bCs/>
          <w:iCs/>
          <w:lang/>
        </w:rPr>
      </w:pPr>
      <w:r>
        <w:rPr>
          <w:rFonts w:ascii="Times New Roman" w:hAnsi="Times New Roman" w:cs="Times New Roman"/>
          <w:b/>
          <w:bCs/>
          <w:iCs/>
          <w:lang/>
        </w:rPr>
        <w:t xml:space="preserve">       </w:t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  </w:t>
      </w:r>
      <w:r>
        <w:rPr>
          <w:rFonts w:ascii="Times New Roman" w:hAnsi="Times New Roman" w:cs="Times New Roman"/>
          <w:b/>
          <w:bCs/>
          <w:iCs/>
          <w:lang/>
        </w:rPr>
        <w:t>Место и датум</w:t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  <w:t xml:space="preserve">  </w:t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  Потпис овлашћеног лица</w:t>
      </w:r>
    </w:p>
    <w:p w:rsidR="00321FF8" w:rsidRDefault="00321FF8">
      <w:pPr>
        <w:tabs>
          <w:tab w:val="left" w:pos="4075"/>
        </w:tabs>
        <w:rPr>
          <w:rFonts w:ascii="Times New Roman" w:hAnsi="Times New Roman" w:cs="Times New Roman"/>
          <w:b/>
          <w:bCs/>
          <w:iCs/>
          <w:lang w:val="ru-RU"/>
        </w:rPr>
      </w:pPr>
      <w:r>
        <w:rPr>
          <w:rFonts w:ascii="Times New Roman" w:hAnsi="Times New Roman" w:cs="Times New Roman"/>
          <w:b/>
          <w:bCs/>
          <w:iCs/>
          <w:lang/>
        </w:rPr>
        <w:t xml:space="preserve"> </w:t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  </w:t>
      </w:r>
      <w:r>
        <w:rPr>
          <w:rFonts w:ascii="Times New Roman" w:hAnsi="Times New Roman" w:cs="Times New Roman"/>
          <w:b/>
          <w:bCs/>
          <w:iCs/>
          <w:lang/>
        </w:rPr>
        <w:t>М.П.</w:t>
      </w:r>
    </w:p>
    <w:p w:rsidR="00321FF8" w:rsidRDefault="00321FF8">
      <w:pPr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bCs/>
          <w:iCs/>
          <w:lang w:val="ru-RU"/>
        </w:rPr>
        <w:t xml:space="preserve">      </w:t>
      </w:r>
      <w:r>
        <w:rPr>
          <w:rFonts w:ascii="Times New Roman" w:hAnsi="Times New Roman" w:cs="Times New Roman"/>
          <w:b/>
          <w:bCs/>
          <w:iCs/>
          <w:lang/>
        </w:rPr>
        <w:t>_____________________</w:t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    </w:t>
      </w:r>
      <w:r>
        <w:rPr>
          <w:rFonts w:ascii="Times New Roman" w:hAnsi="Times New Roman" w:cs="Times New Roman"/>
          <w:b/>
          <w:bCs/>
          <w:iCs/>
          <w:lang/>
        </w:rPr>
        <w:t>______________________</w:t>
      </w:r>
    </w:p>
    <w:p w:rsidR="00321FF8" w:rsidRDefault="00321FF8">
      <w:pPr>
        <w:jc w:val="both"/>
        <w:rPr>
          <w:rFonts w:ascii="Times New Roman" w:hAnsi="Times New Roman" w:cs="Times New Roman"/>
          <w:b/>
          <w:lang w:val="sr-Cyrl-RS"/>
        </w:rPr>
      </w:pPr>
    </w:p>
    <w:p w:rsidR="00321FF8" w:rsidRDefault="00321FF8">
      <w:pPr>
        <w:jc w:val="both"/>
        <w:rPr>
          <w:rFonts w:ascii="Times New Roman" w:hAnsi="Times New Roman" w:cs="Times New Roman"/>
          <w:b/>
          <w:lang w:val="sr-Cyrl-RS"/>
        </w:rPr>
      </w:pPr>
    </w:p>
    <w:p w:rsidR="00321FF8" w:rsidRDefault="00321FF8">
      <w:pPr>
        <w:jc w:val="both"/>
        <w:rPr>
          <w:rFonts w:ascii="Times New Roman" w:hAnsi="Times New Roman" w:cs="Times New Roman"/>
          <w:b/>
          <w:lang w:val="sr-Cyrl-RS"/>
        </w:rPr>
      </w:pPr>
    </w:p>
    <w:p w:rsidR="00321FF8" w:rsidRDefault="00321FF8">
      <w:pPr>
        <w:jc w:val="both"/>
        <w:rPr>
          <w:rFonts w:ascii="Times New Roman" w:eastAsia="TimesNewRomanPSMT" w:hAnsi="Times New Roman" w:cs="Times New Roman"/>
          <w:b/>
          <w:bCs/>
          <w:lang/>
        </w:rPr>
      </w:pPr>
    </w:p>
    <w:p w:rsidR="00321FF8" w:rsidRDefault="00321FF8">
      <w:pPr>
        <w:jc w:val="both"/>
        <w:rPr>
          <w:rFonts w:ascii="Times New Roman" w:eastAsia="TimesNewRomanPSMT" w:hAnsi="Times New Roman" w:cs="Times New Roman"/>
          <w:b/>
          <w:bCs/>
          <w:i/>
          <w:lang w:val="ru-RU"/>
        </w:rPr>
      </w:pPr>
      <w:r>
        <w:rPr>
          <w:rFonts w:ascii="Times New Roman" w:eastAsia="TimesNewRomanPSMT" w:hAnsi="Times New Roman" w:cs="Times New Roman"/>
          <w:b/>
          <w:bCs/>
          <w:lang/>
        </w:rPr>
        <w:t xml:space="preserve">4) </w:t>
      </w:r>
      <w:r>
        <w:rPr>
          <w:rFonts w:ascii="Times New Roman" w:eastAsia="TimesNewRomanPSMT" w:hAnsi="Times New Roman" w:cs="Times New Roman"/>
          <w:b/>
          <w:bCs/>
          <w:lang w:val="ru-RU"/>
        </w:rPr>
        <w:t>ПОДАЦИ О УЧЕСНИКУ  У ЗАЈЕДНИЧКОЈ ПОНУДИ</w:t>
      </w:r>
    </w:p>
    <w:p w:rsidR="00321FF8" w:rsidRDefault="00321FF8">
      <w:pPr>
        <w:jc w:val="both"/>
      </w:pPr>
      <w:r>
        <w:rPr>
          <w:rFonts w:ascii="Times New Roman" w:eastAsia="TimesNewRomanPSMT" w:hAnsi="Times New Roman" w:cs="Times New Roman"/>
          <w:b/>
          <w:bCs/>
          <w:i/>
          <w:lang w:val="ru-RU"/>
        </w:rPr>
        <w:tab/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464"/>
        <w:gridCol w:w="4219"/>
        <w:gridCol w:w="4669"/>
      </w:tblGrid>
      <w:tr w:rsidR="00321FF8">
        <w:trPr>
          <w:trHeight w:val="41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 w:rsidR="00321FF8" w:rsidRDefault="00321FF8">
            <w:pPr>
              <w:rPr>
                <w:rFonts w:ascii="Times New Roman" w:eastAsia="TimesNewRomanPSMT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Назив учесника у заједничкој понуди: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lang w:val="ru-RU"/>
              </w:rPr>
            </w:pPr>
          </w:p>
        </w:tc>
      </w:tr>
      <w:tr w:rsidR="00321FF8">
        <w:trPr>
          <w:trHeight w:val="41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Адреса: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</w:tr>
      <w:tr w:rsidR="00321FF8">
        <w:trPr>
          <w:trHeight w:val="41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Матични број: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</w:tr>
      <w:tr w:rsidR="00321FF8">
        <w:trPr>
          <w:trHeight w:val="41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Порески идентификациони број: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</w:tr>
      <w:tr w:rsidR="00321FF8">
        <w:trPr>
          <w:trHeight w:val="41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Име особе за контакт: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</w:tr>
      <w:tr w:rsidR="00321FF8">
        <w:trPr>
          <w:trHeight w:val="41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Назив учесника у заједничкој понуди: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lang w:val="ru-RU"/>
              </w:rPr>
            </w:pPr>
          </w:p>
        </w:tc>
      </w:tr>
      <w:tr w:rsidR="00321FF8">
        <w:trPr>
          <w:trHeight w:val="41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Адреса: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</w:tr>
      <w:tr w:rsidR="00321FF8">
        <w:trPr>
          <w:trHeight w:val="41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Матични број: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</w:tr>
      <w:tr w:rsidR="00321FF8">
        <w:trPr>
          <w:trHeight w:val="41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Порески идентификациони број: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</w:tr>
      <w:tr w:rsidR="00321FF8">
        <w:trPr>
          <w:trHeight w:val="41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Име особе за контакт: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</w:tr>
      <w:tr w:rsidR="00321FF8">
        <w:trPr>
          <w:trHeight w:val="41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="TimesNewRomanPSMT" w:hAnsi="Times New Roman" w:cs="Times New Roman"/>
                <w:bCs/>
                <w:lang w:val="ru-RU"/>
              </w:rPr>
              <w:t>Назив учесника у заједничкој понуди: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  <w:lang w:val="ru-RU"/>
              </w:rPr>
            </w:pPr>
          </w:p>
        </w:tc>
      </w:tr>
      <w:tr w:rsidR="00321FF8">
        <w:trPr>
          <w:trHeight w:val="41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  <w:lang w:val="ru-RU"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Адреса: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</w:tr>
      <w:tr w:rsidR="00321FF8">
        <w:trPr>
          <w:trHeight w:val="41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Матични број: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</w:tr>
      <w:tr w:rsidR="00321FF8">
        <w:trPr>
          <w:trHeight w:val="41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Порески идентификациони број: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</w:tr>
      <w:tr w:rsidR="00321FF8">
        <w:trPr>
          <w:trHeight w:val="413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Cs/>
              </w:rPr>
            </w:pPr>
          </w:p>
          <w:p w:rsidR="00321FF8" w:rsidRDefault="00321FF8">
            <w:pPr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  <w:r>
              <w:rPr>
                <w:rFonts w:ascii="Times New Roman" w:eastAsia="TimesNewRomanPSMT" w:hAnsi="Times New Roman" w:cs="Times New Roman"/>
                <w:bCs/>
              </w:rPr>
              <w:t>Име особе за контакт: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1FF8" w:rsidRDefault="00321FF8">
            <w:pPr>
              <w:snapToGrid w:val="0"/>
              <w:jc w:val="both"/>
              <w:rPr>
                <w:rFonts w:ascii="Times New Roman" w:eastAsia="TimesNewRomanPSMT" w:hAnsi="Times New Roman" w:cs="Times New Roman"/>
                <w:b/>
                <w:bCs/>
              </w:rPr>
            </w:pPr>
          </w:p>
        </w:tc>
      </w:tr>
    </w:tbl>
    <w:p w:rsidR="00321FF8" w:rsidRPr="00655553" w:rsidRDefault="00321FF8">
      <w:pPr>
        <w:jc w:val="both"/>
        <w:rPr>
          <w:lang w:val="sr-Cyrl-RS"/>
        </w:rPr>
      </w:pPr>
    </w:p>
    <w:p w:rsidR="00321FF8" w:rsidRDefault="00321FF8">
      <w:pPr>
        <w:jc w:val="both"/>
        <w:rPr>
          <w:rFonts w:ascii="Times New Roman" w:hAnsi="Times New Roman" w:cs="Times New Roman"/>
          <w:iCs/>
          <w:lang w:val="ru-RU"/>
        </w:rPr>
      </w:pPr>
      <w:r>
        <w:rPr>
          <w:rFonts w:ascii="Times New Roman" w:hAnsi="Times New Roman" w:cs="Times New Roman"/>
          <w:b/>
          <w:bCs/>
          <w:iCs/>
          <w:u w:val="single"/>
        </w:rPr>
        <w:t>Напомена:</w:t>
      </w:r>
      <w:r>
        <w:rPr>
          <w:rFonts w:ascii="Times New Roman" w:hAnsi="Times New Roman" w:cs="Times New Roman"/>
          <w:b/>
          <w:bCs/>
          <w:iCs/>
        </w:rPr>
        <w:t xml:space="preserve"> </w:t>
      </w:r>
    </w:p>
    <w:p w:rsidR="00321FF8" w:rsidRDefault="00321FF8">
      <w:pPr>
        <w:jc w:val="both"/>
        <w:rPr>
          <w:rFonts w:ascii="Times New Roman" w:hAnsi="Times New Roman" w:cs="Times New Roman"/>
          <w:iCs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b/>
          <w:bCs/>
          <w:iCs/>
          <w:lang w:val="ru-RU"/>
        </w:rPr>
      </w:pPr>
      <w:r>
        <w:rPr>
          <w:rFonts w:ascii="Times New Roman" w:hAnsi="Times New Roman" w:cs="Times New Roman"/>
          <w:iCs/>
          <w:lang w:val="ru-RU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:rsidR="00321FF8" w:rsidRDefault="00321FF8">
      <w:pPr>
        <w:jc w:val="both"/>
        <w:rPr>
          <w:rFonts w:ascii="Times New Roman" w:hAnsi="Times New Roman" w:cs="Times New Roman"/>
          <w:b/>
          <w:bCs/>
          <w:iCs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</w:p>
    <w:p w:rsidR="00321FF8" w:rsidRDefault="00321FF8">
      <w:pPr>
        <w:rPr>
          <w:rFonts w:ascii="Times New Roman" w:hAnsi="Times New Roman" w:cs="Times New Roman"/>
          <w:b/>
          <w:bCs/>
          <w:iCs/>
          <w:lang/>
        </w:rPr>
      </w:pPr>
      <w:r>
        <w:rPr>
          <w:rFonts w:ascii="Times New Roman" w:hAnsi="Times New Roman" w:cs="Times New Roman"/>
          <w:b/>
          <w:bCs/>
          <w:iCs/>
          <w:lang/>
        </w:rPr>
        <w:t xml:space="preserve">       </w:t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  </w:t>
      </w:r>
      <w:r>
        <w:rPr>
          <w:rFonts w:ascii="Times New Roman" w:hAnsi="Times New Roman" w:cs="Times New Roman"/>
          <w:b/>
          <w:bCs/>
          <w:iCs/>
          <w:lang/>
        </w:rPr>
        <w:t xml:space="preserve">   Место и датум</w:t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  <w:t xml:space="preserve">  </w:t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  Потпис овлашћеног лица</w:t>
      </w:r>
    </w:p>
    <w:p w:rsidR="00321FF8" w:rsidRDefault="00321FF8">
      <w:pPr>
        <w:tabs>
          <w:tab w:val="left" w:pos="4075"/>
        </w:tabs>
        <w:rPr>
          <w:rFonts w:ascii="Times New Roman" w:hAnsi="Times New Roman" w:cs="Times New Roman"/>
          <w:b/>
          <w:bCs/>
          <w:iCs/>
          <w:lang w:val="ru-RU"/>
        </w:rPr>
      </w:pPr>
      <w:r>
        <w:rPr>
          <w:rFonts w:ascii="Times New Roman" w:hAnsi="Times New Roman" w:cs="Times New Roman"/>
          <w:b/>
          <w:bCs/>
          <w:iCs/>
          <w:lang/>
        </w:rPr>
        <w:t xml:space="preserve"> </w:t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  </w:t>
      </w:r>
      <w:r>
        <w:rPr>
          <w:rFonts w:ascii="Times New Roman" w:hAnsi="Times New Roman" w:cs="Times New Roman"/>
          <w:b/>
          <w:bCs/>
          <w:iCs/>
          <w:lang/>
        </w:rPr>
        <w:t>М.П.</w:t>
      </w:r>
    </w:p>
    <w:p w:rsidR="00321FF8" w:rsidRDefault="00321FF8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bCs/>
          <w:iCs/>
          <w:lang w:val="ru-RU"/>
        </w:rPr>
        <w:t xml:space="preserve">      </w:t>
      </w:r>
      <w:r>
        <w:rPr>
          <w:rFonts w:ascii="Times New Roman" w:hAnsi="Times New Roman" w:cs="Times New Roman"/>
          <w:b/>
          <w:bCs/>
          <w:iCs/>
          <w:lang/>
        </w:rPr>
        <w:t>_____________________</w:t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    </w:t>
      </w:r>
      <w:r>
        <w:rPr>
          <w:rFonts w:ascii="Times New Roman" w:hAnsi="Times New Roman" w:cs="Times New Roman"/>
          <w:b/>
          <w:bCs/>
          <w:iCs/>
          <w:lang/>
        </w:rPr>
        <w:t>______________________</w:t>
      </w:r>
    </w:p>
    <w:p w:rsidR="00321FF8" w:rsidRDefault="00321FF8">
      <w:pPr>
        <w:jc w:val="both"/>
        <w:rPr>
          <w:rFonts w:ascii="Times New Roman" w:hAnsi="Times New Roman" w:cs="Times New Roman"/>
          <w:b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</w:p>
    <w:p w:rsidR="00321FF8" w:rsidRDefault="00321FF8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</w:p>
    <w:p w:rsidR="006D3C5A" w:rsidRDefault="006D3C5A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</w:p>
    <w:p w:rsidR="006D3C5A" w:rsidRDefault="006D3C5A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</w:p>
    <w:p w:rsidR="006D3C5A" w:rsidRDefault="006D3C5A">
      <w:pPr>
        <w:jc w:val="both"/>
        <w:rPr>
          <w:rFonts w:ascii="Times New Roman" w:hAnsi="Times New Roman" w:cs="Times New Roman"/>
          <w:b/>
          <w:bCs/>
          <w:i/>
          <w:iCs/>
          <w:lang w:val="sr-Cyrl-RS"/>
        </w:rPr>
      </w:pPr>
    </w:p>
    <w:p w:rsidR="00321FF8" w:rsidRDefault="00321FF8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lang/>
        </w:rPr>
        <w:t xml:space="preserve">ОБРАЗАЦ БР. </w:t>
      </w:r>
      <w:r>
        <w:rPr>
          <w:rFonts w:ascii="Times New Roman" w:hAnsi="Times New Roman" w:cs="Times New Roman"/>
          <w:b/>
          <w:lang w:val="ru-RU"/>
        </w:rPr>
        <w:t>4</w:t>
      </w:r>
    </w:p>
    <w:p w:rsidR="00321FF8" w:rsidRDefault="00321FF8">
      <w:pPr>
        <w:ind w:left="708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321FF8" w:rsidRDefault="00321FF8">
      <w:pPr>
        <w:jc w:val="center"/>
      </w:pPr>
      <w:r>
        <w:rPr>
          <w:rFonts w:ascii="Times New Roman" w:hAnsi="Times New Roman" w:cs="Times New Roman"/>
          <w:b/>
          <w:bCs/>
          <w:lang w:val="ru-RU"/>
        </w:rPr>
        <w:t>ИСПУЊЕНОСТ</w:t>
      </w: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УСЛОВА</w:t>
      </w: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ИЗ</w:t>
      </w: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ЧЛАНА</w:t>
      </w: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75.</w:t>
      </w:r>
      <w:r>
        <w:rPr>
          <w:rFonts w:ascii="Times New Roman" w:hAnsi="Times New Roman" w:cs="Times New Roman"/>
          <w:b/>
          <w:bCs/>
          <w:lang/>
        </w:rPr>
        <w:t xml:space="preserve"> </w:t>
      </w:r>
      <w:r w:rsidR="00F716D3">
        <w:rPr>
          <w:rFonts w:ascii="Times New Roman" w:hAnsi="Times New Roman" w:cs="Times New Roman"/>
          <w:b/>
          <w:bCs/>
          <w:lang/>
        </w:rPr>
        <w:t>И</w:t>
      </w: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>
        <w:rPr>
          <w:rFonts w:ascii="Times New Roman" w:eastAsia="Times New Roman KOI-8" w:hAnsi="Times New Roman" w:cs="Times New Roman"/>
          <w:b/>
          <w:bCs/>
          <w:lang/>
        </w:rPr>
        <w:t xml:space="preserve"> 76. </w:t>
      </w:r>
      <w:r>
        <w:rPr>
          <w:rFonts w:ascii="Times New Roman" w:hAnsi="Times New Roman" w:cs="Times New Roman"/>
          <w:b/>
          <w:bCs/>
          <w:lang w:val="ru-RU"/>
        </w:rPr>
        <w:t>ЗЈН</w:t>
      </w: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И</w:t>
      </w: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ДОКАЗИ</w:t>
      </w: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ИСПУЊЕНОСТИ</w:t>
      </w: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          </w:t>
      </w:r>
      <w:r>
        <w:rPr>
          <w:rFonts w:ascii="Times New Roman" w:hAnsi="Times New Roman" w:cs="Times New Roman"/>
          <w:b/>
          <w:bCs/>
          <w:lang w:val="ru-RU"/>
        </w:rPr>
        <w:t>ТИХ</w:t>
      </w:r>
      <w:r>
        <w:rPr>
          <w:rFonts w:ascii="Times New Roman" w:hAnsi="Times New Roman" w:cs="Times New Roman"/>
          <w:b/>
          <w:bCs/>
          <w:lang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УСЛОВА</w:t>
      </w:r>
    </w:p>
    <w:p w:rsidR="00321FF8" w:rsidRDefault="00321FF8">
      <w:pPr>
        <w:jc w:val="center"/>
      </w:pPr>
    </w:p>
    <w:p w:rsidR="00321FF8" w:rsidRDefault="00321FF8">
      <w:pPr>
        <w:jc w:val="center"/>
        <w:rPr>
          <w:rFonts w:ascii="Times New Roman" w:hAnsi="Times New Roman" w:cs="Times New Roman"/>
          <w:b/>
          <w:bCs/>
          <w:lang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6"/>
        <w:gridCol w:w="362"/>
        <w:gridCol w:w="966"/>
        <w:gridCol w:w="2167"/>
        <w:gridCol w:w="1176"/>
        <w:gridCol w:w="966"/>
        <w:gridCol w:w="30"/>
      </w:tblGrid>
      <w:tr w:rsidR="009612F6" w:rsidTr="009612F6">
        <w:trPr>
          <w:gridAfter w:val="1"/>
          <w:wAfter w:w="30" w:type="dxa"/>
          <w:trHeight w:val="60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2F6" w:rsidRDefault="009612F6">
            <w:pPr>
              <w:snapToGrid w:val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9612F6" w:rsidRDefault="009612F6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</w:rPr>
              <w:t>Р.Бр.</w:t>
            </w:r>
          </w:p>
          <w:p w:rsidR="009612F6" w:rsidRDefault="009612F6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</w:p>
        </w:tc>
        <w:tc>
          <w:tcPr>
            <w:tcW w:w="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2F6" w:rsidRDefault="009612F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612F6" w:rsidRDefault="009612F6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Услови из члана 75. И 76. ЗЈН</w:t>
            </w:r>
          </w:p>
          <w:p w:rsidR="009612F6" w:rsidRDefault="009612F6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2F6" w:rsidRDefault="009612F6" w:rsidP="00C3318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Испуњеност услова</w:t>
            </w:r>
          </w:p>
          <w:p w:rsidR="009612F6" w:rsidRDefault="009612F6" w:rsidP="00C33188">
            <w:pPr>
              <w:snapToGrid w:val="0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(заокружити)</w:t>
            </w:r>
          </w:p>
        </w:tc>
        <w:tc>
          <w:tcPr>
            <w:tcW w:w="9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612F6" w:rsidRDefault="009612F6" w:rsidP="00C33188">
            <w:pPr>
              <w:snapToGrid w:val="0"/>
              <w:jc w:val="center"/>
              <w:rPr>
                <w:lang w:val="ru-RU"/>
              </w:rPr>
            </w:pPr>
          </w:p>
        </w:tc>
      </w:tr>
      <w:tr w:rsidR="009612F6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2F6" w:rsidRDefault="009612F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/>
              </w:rPr>
              <w:t>1.</w:t>
            </w:r>
          </w:p>
        </w:tc>
        <w:tc>
          <w:tcPr>
            <w:tcW w:w="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2F6" w:rsidRDefault="009612F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Регистрован је код надлежног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органа, односно уписан у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одговарајући регистар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2F6" w:rsidRDefault="009612F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2F6" w:rsidRDefault="009612F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НЕ</w:t>
            </w:r>
          </w:p>
        </w:tc>
      </w:tr>
      <w:tr w:rsidR="009612F6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2F6" w:rsidRDefault="009612F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/>
              </w:rPr>
              <w:t>2.</w:t>
            </w:r>
          </w:p>
        </w:tc>
        <w:tc>
          <w:tcPr>
            <w:tcW w:w="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2F6" w:rsidRDefault="009612F6">
            <w:pPr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ru-RU"/>
              </w:rPr>
              <w:t>ПОНУЂАЧ и његов законски заступник није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осуђиван на неко од кривичних дела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као члан организоване криминалне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групе, да није осуђиван за кривична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дела против привреде, кривична дела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против животне средине, кривично дело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примања или давања мита, кривично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дело преваре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2F6" w:rsidRDefault="009612F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2F6" w:rsidRDefault="009612F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НЕ</w:t>
            </w:r>
          </w:p>
        </w:tc>
      </w:tr>
      <w:tr w:rsidR="009612F6" w:rsidTr="00F716D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12F6" w:rsidRDefault="009612F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35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12F6" w:rsidRDefault="009612F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Измирио је доспеле порезе,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доприносе и друге јавне дажбине у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складу са прописима </w:t>
            </w:r>
            <w:r>
              <w:rPr>
                <w:rFonts w:ascii="Times New Roman" w:hAnsi="Times New Roman" w:cs="Times New Roman"/>
                <w:lang/>
              </w:rPr>
              <w:t xml:space="preserve"> Р</w:t>
            </w:r>
            <w:r>
              <w:rPr>
                <w:rFonts w:ascii="Times New Roman" w:hAnsi="Times New Roman" w:cs="Times New Roman"/>
                <w:lang w:val="ru-RU"/>
              </w:rPr>
              <w:t>епублике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Србије или стране државе када има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седиште на њеној територији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12F6" w:rsidRDefault="009612F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2F6" w:rsidRDefault="009612F6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НЕ</w:t>
            </w:r>
          </w:p>
        </w:tc>
      </w:tr>
      <w:tr w:rsidR="009612F6" w:rsidTr="009612F6">
        <w:trPr>
          <w:gridAfter w:val="1"/>
          <w:wAfter w:w="30" w:type="dxa"/>
          <w:trHeight w:val="516"/>
        </w:trPr>
        <w:tc>
          <w:tcPr>
            <w:tcW w:w="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F6" w:rsidRPr="00F716D3" w:rsidRDefault="009612F6" w:rsidP="00F716D3">
            <w:pPr>
              <w:snapToGrid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F716D3">
              <w:rPr>
                <w:rFonts w:ascii="Times New Roman" w:hAnsi="Times New Roman" w:cs="Times New Roman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  <w:p w:rsidR="009612F6" w:rsidRDefault="009612F6" w:rsidP="00F716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12F6" w:rsidRPr="00F716D3" w:rsidRDefault="009612F6" w:rsidP="00324A3B">
            <w:pPr>
              <w:snapToGrid w:val="0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F716D3">
              <w:rPr>
                <w:rFonts w:ascii="Times New Roman" w:hAnsi="Times New Roman" w:cs="Times New Roman"/>
                <w:lang w:val="sr-Cyrl-RS"/>
              </w:rPr>
              <w:t>И</w:t>
            </w:r>
            <w:r>
              <w:rPr>
                <w:rFonts w:ascii="Times New Roman" w:hAnsi="Times New Roman" w:cs="Times New Roman"/>
                <w:lang w:val="sr-Cyrl-RS"/>
              </w:rPr>
              <w:t>ма важећу дозволу  надлежног органа за обављање делатности која је предмет јавне набавке.</w:t>
            </w:r>
          </w:p>
          <w:p w:rsidR="009612F6" w:rsidRDefault="009612F6" w:rsidP="00F716D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F6" w:rsidRDefault="009612F6">
            <w:pPr>
              <w:snapToGrid w:val="0"/>
              <w:rPr>
                <w:rFonts w:ascii="Times New Roman" w:hAnsi="Times New Roman" w:cs="Times New Roman"/>
                <w:lang w:val="sr-Cyrl-RS"/>
              </w:rPr>
            </w:pPr>
          </w:p>
          <w:p w:rsidR="009612F6" w:rsidRDefault="009612F6">
            <w:pPr>
              <w:snapToGrid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</w:t>
            </w:r>
            <w:r>
              <w:rPr>
                <w:rFonts w:ascii="Times New Roman" w:hAnsi="Times New Roman" w:cs="Times New Roman"/>
                <w:lang/>
              </w:rPr>
              <w:t>ДА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F6" w:rsidRDefault="009612F6">
            <w:pPr>
              <w:snapToGrid w:val="0"/>
              <w:rPr>
                <w:rFonts w:ascii="Times New Roman" w:hAnsi="Times New Roman" w:cs="Times New Roman"/>
                <w:lang w:val="sr-Cyrl-RS"/>
              </w:rPr>
            </w:pPr>
          </w:p>
          <w:p w:rsidR="009612F6" w:rsidRDefault="009612F6">
            <w:pPr>
              <w:snapToGrid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</w:t>
            </w:r>
            <w:r>
              <w:rPr>
                <w:rFonts w:ascii="Times New Roman" w:hAnsi="Times New Roman" w:cs="Times New Roman"/>
                <w:lang/>
              </w:rPr>
              <w:t>НЕ</w:t>
            </w:r>
          </w:p>
        </w:tc>
      </w:tr>
      <w:tr w:rsidR="009612F6" w:rsidTr="00F716D3">
        <w:trPr>
          <w:gridAfter w:val="4"/>
          <w:wAfter w:w="4339" w:type="dxa"/>
          <w:trHeight w:val="851"/>
        </w:trPr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612F6" w:rsidRPr="0063736F" w:rsidRDefault="0063736F">
            <w:pPr>
              <w:snapToGrid w:val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Додатни услови:</w:t>
            </w:r>
          </w:p>
        </w:tc>
        <w:tc>
          <w:tcPr>
            <w:tcW w:w="966" w:type="dxa"/>
            <w:tcBorders>
              <w:top w:val="single" w:sz="4" w:space="0" w:color="auto"/>
            </w:tcBorders>
            <w:shd w:val="clear" w:color="auto" w:fill="auto"/>
          </w:tcPr>
          <w:p w:rsidR="009612F6" w:rsidRDefault="009612F6">
            <w:pPr>
              <w:snapToGrid w:val="0"/>
              <w:rPr>
                <w:lang w:val="ru-RU"/>
              </w:rPr>
            </w:pPr>
          </w:p>
        </w:tc>
      </w:tr>
      <w:tr w:rsidR="009612F6">
        <w:tblPrEx>
          <w:tblCellMar>
            <w:left w:w="108" w:type="dxa"/>
            <w:right w:w="108" w:type="dxa"/>
          </w:tblCellMar>
        </w:tblPrEx>
        <w:trPr>
          <w:trHeight w:val="1421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2F6" w:rsidRDefault="0063736F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  <w:r w:rsidR="009612F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2F6" w:rsidRPr="00A1557D" w:rsidRDefault="009612F6" w:rsidP="006373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1557D">
              <w:rPr>
                <w:rFonts w:ascii="Times New Roman" w:hAnsi="Times New Roman" w:cs="Times New Roman"/>
                <w:lang w:val="ru-RU"/>
              </w:rPr>
              <w:t>Довољан кадровски капацитет – да пре</w:t>
            </w:r>
            <w:r w:rsidRPr="00A1557D">
              <w:rPr>
                <w:rFonts w:ascii="Times New Roman" w:hAnsi="Times New Roman" w:cs="Times New Roman"/>
                <w:lang/>
              </w:rPr>
              <w:t xml:space="preserve"> </w:t>
            </w:r>
            <w:r w:rsidRPr="00A1557D">
              <w:rPr>
                <w:rFonts w:ascii="Times New Roman" w:hAnsi="Times New Roman" w:cs="Times New Roman"/>
                <w:lang w:val="ru-RU"/>
              </w:rPr>
              <w:t>објављивања позива за подношење понуде</w:t>
            </w:r>
            <w:r w:rsidRPr="00A1557D">
              <w:rPr>
                <w:rFonts w:ascii="Times New Roman" w:hAnsi="Times New Roman" w:cs="Times New Roman"/>
                <w:lang/>
              </w:rPr>
              <w:t xml:space="preserve"> </w:t>
            </w:r>
            <w:r w:rsidRPr="00A1557D">
              <w:rPr>
                <w:rFonts w:ascii="Times New Roman" w:hAnsi="Times New Roman" w:cs="Times New Roman"/>
                <w:lang w:val="ru-RU"/>
              </w:rPr>
              <w:t>им</w:t>
            </w:r>
            <w:r w:rsidRPr="00A1557D">
              <w:rPr>
                <w:rFonts w:ascii="Times New Roman" w:hAnsi="Times New Roman" w:cs="Times New Roman"/>
                <w:lang/>
              </w:rPr>
              <w:t xml:space="preserve">а </w:t>
            </w:r>
            <w:r w:rsidRPr="00A1557D">
              <w:rPr>
                <w:rFonts w:ascii="Times New Roman" w:hAnsi="Times New Roman" w:cs="Times New Roman"/>
                <w:lang w:val="ru-RU"/>
              </w:rPr>
              <w:t xml:space="preserve"> у радном односу минимум </w:t>
            </w:r>
            <w:r>
              <w:rPr>
                <w:rFonts w:ascii="Times New Roman" w:hAnsi="Times New Roman" w:cs="Times New Roman"/>
              </w:rPr>
              <w:t>5</w:t>
            </w:r>
            <w:r w:rsidRPr="00A155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319BA">
              <w:rPr>
                <w:rFonts w:ascii="Times New Roman" w:hAnsi="Times New Roman" w:cs="Times New Roman"/>
              </w:rPr>
              <w:t xml:space="preserve">запослених </w:t>
            </w:r>
            <w:r w:rsidRPr="00D319BA">
              <w:rPr>
                <w:rFonts w:ascii="Times New Roman" w:hAnsi="Times New Roman" w:cs="Times New Roman"/>
                <w:lang w:val="sr-Cyrl-CS"/>
              </w:rPr>
              <w:t>или радно ангажованих лица</w:t>
            </w:r>
            <w:r>
              <w:rPr>
                <w:rFonts w:ascii="Times New Roman" w:hAnsi="Times New Roman" w:cs="Times New Roman"/>
              </w:rPr>
              <w:t xml:space="preserve"> на пословима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D319BA">
              <w:rPr>
                <w:rFonts w:ascii="Times New Roman" w:hAnsi="Times New Roman" w:cs="Times New Roman"/>
              </w:rPr>
              <w:t>управљања</w:t>
            </w:r>
            <w:r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D319BA">
              <w:rPr>
                <w:rFonts w:ascii="Times New Roman" w:hAnsi="Times New Roman" w:cs="Times New Roman"/>
              </w:rPr>
              <w:t xml:space="preserve"> логистике</w:t>
            </w:r>
            <w:r>
              <w:rPr>
                <w:rFonts w:ascii="Times New Roman" w:hAnsi="Times New Roman" w:cs="Times New Roman"/>
                <w:lang w:val="sr-Cyrl-CS"/>
              </w:rPr>
              <w:t xml:space="preserve"> и</w:t>
            </w:r>
            <w:r w:rsidRPr="00D319BA">
              <w:rPr>
                <w:rFonts w:ascii="Times New Roman" w:hAnsi="Times New Roman" w:cs="Times New Roman"/>
              </w:rPr>
              <w:t xml:space="preserve"> администрирања </w:t>
            </w:r>
            <w:r>
              <w:rPr>
                <w:rFonts w:ascii="Times New Roman" w:hAnsi="Times New Roman" w:cs="Times New Roman"/>
              </w:rPr>
              <w:t>возил</w:t>
            </w:r>
            <w:r>
              <w:rPr>
                <w:rFonts w:ascii="Times New Roman" w:hAnsi="Times New Roman" w:cs="Times New Roman"/>
                <w:lang w:val="sr-Cyrl-CS"/>
              </w:rPr>
              <w:t>а.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2F6" w:rsidRPr="00A1557D" w:rsidRDefault="009612F6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A1557D">
              <w:rPr>
                <w:rFonts w:ascii="Times New Roman" w:hAnsi="Times New Roman" w:cs="Times New Roman"/>
                <w:lang/>
              </w:rPr>
              <w:t>ДА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2F6" w:rsidRPr="00A1557D" w:rsidRDefault="009612F6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A1557D">
              <w:rPr>
                <w:rFonts w:ascii="Times New Roman" w:hAnsi="Times New Roman" w:cs="Times New Roman"/>
                <w:lang/>
              </w:rPr>
              <w:t>НЕ</w:t>
            </w:r>
          </w:p>
        </w:tc>
      </w:tr>
      <w:tr w:rsidR="009612F6" w:rsidRPr="00A1557D">
        <w:trPr>
          <w:gridAfter w:val="4"/>
          <w:wAfter w:w="4339" w:type="dxa"/>
          <w:trHeight w:val="600"/>
        </w:trPr>
        <w:tc>
          <w:tcPr>
            <w:tcW w:w="117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9612F6" w:rsidRDefault="009612F6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524CDD" w:rsidRDefault="00524CDD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524CDD" w:rsidRDefault="00524CDD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524CDD" w:rsidRDefault="00524CDD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</w:p>
          <w:p w:rsidR="00524CDD" w:rsidRPr="00A1557D" w:rsidRDefault="00524CDD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6" w:type="dxa"/>
            <w:shd w:val="clear" w:color="auto" w:fill="auto"/>
          </w:tcPr>
          <w:p w:rsidR="009612F6" w:rsidRPr="00A1557D" w:rsidRDefault="009612F6">
            <w:pPr>
              <w:snapToGrid w:val="0"/>
              <w:rPr>
                <w:lang w:val="ru-RU"/>
              </w:rPr>
            </w:pPr>
          </w:p>
        </w:tc>
      </w:tr>
      <w:tr w:rsidR="009612F6" w:rsidRPr="00324A3B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2F6" w:rsidRDefault="0063736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6</w:t>
            </w:r>
            <w:r w:rsidR="009612F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2F6" w:rsidRPr="00A1557D" w:rsidRDefault="009612F6" w:rsidP="00524CDD">
            <w:pPr>
              <w:rPr>
                <w:rFonts w:ascii="Times New Roman" w:hAnsi="Times New Roman" w:cs="Times New Roman"/>
                <w:lang w:val="ru-RU"/>
              </w:rPr>
            </w:pPr>
            <w:r w:rsidRPr="00A1557D">
              <w:rPr>
                <w:rFonts w:ascii="Times New Roman" w:hAnsi="Times New Roman" w:cs="Times New Roman"/>
                <w:lang/>
              </w:rPr>
              <w:t xml:space="preserve">Неопходан финансијски капацитет – </w:t>
            </w:r>
            <w:r w:rsidR="00D35794" w:rsidRPr="00D35794">
              <w:rPr>
                <w:rFonts w:ascii="Times New Roman" w:hAnsi="Times New Roman" w:cs="Times New Roman"/>
                <w:bCs/>
                <w:lang w:val="sr-Cyrl-CS"/>
              </w:rPr>
              <w:t>способност измиривања обавеза у року кој</w:t>
            </w:r>
            <w:r w:rsidR="00524CDD">
              <w:rPr>
                <w:rFonts w:ascii="Times New Roman" w:hAnsi="Times New Roman" w:cs="Times New Roman"/>
                <w:bCs/>
                <w:lang w:val="sr-Cyrl-CS"/>
              </w:rPr>
              <w:t>и</w:t>
            </w:r>
            <w:r w:rsidR="00D35794" w:rsidRPr="00D35794">
              <w:rPr>
                <w:rFonts w:ascii="Times New Roman" w:hAnsi="Times New Roman" w:cs="Times New Roman"/>
                <w:bCs/>
                <w:lang w:val="sr-Cyrl-CS"/>
              </w:rPr>
              <w:t xml:space="preserve">, поред кредитне способности, обухвата и општу материјалну способност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2F6" w:rsidRPr="00A1557D" w:rsidRDefault="009612F6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A1557D">
              <w:rPr>
                <w:rFonts w:ascii="Times New Roman" w:hAnsi="Times New Roman" w:cs="Times New Roman"/>
                <w:lang/>
              </w:rPr>
              <w:t>ДА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2F6" w:rsidRPr="00A1557D" w:rsidRDefault="009612F6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A1557D">
              <w:rPr>
                <w:rFonts w:ascii="Times New Roman" w:hAnsi="Times New Roman" w:cs="Times New Roman"/>
                <w:lang/>
              </w:rPr>
              <w:t>НЕ</w:t>
            </w:r>
          </w:p>
        </w:tc>
      </w:tr>
      <w:tr w:rsidR="009612F6" w:rsidTr="005F0221">
        <w:tblPrEx>
          <w:tblCellMar>
            <w:left w:w="108" w:type="dxa"/>
            <w:right w:w="108" w:type="dxa"/>
          </w:tblCellMar>
        </w:tblPrEx>
        <w:trPr>
          <w:trHeight w:val="1377"/>
        </w:trPr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612F6" w:rsidRDefault="0063736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RS"/>
              </w:rPr>
              <w:t>7</w:t>
            </w:r>
            <w:r w:rsidR="009612F6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35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12F6" w:rsidRPr="009612F6" w:rsidRDefault="009612F6" w:rsidP="009612F6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Неопходан пословни капацитет </w:t>
            </w:r>
            <w:r>
              <w:rPr>
                <w:rFonts w:ascii="Times New Roman" w:hAnsi="Times New Roman" w:cs="Times New Roman"/>
                <w:lang w:val="sr-Cyrl-CS"/>
              </w:rPr>
              <w:t>-</w:t>
            </w:r>
            <w:r w:rsidRPr="009612F6">
              <w:rPr>
                <w:rFonts w:ascii="Times New Roman" w:hAnsi="Times New Roman" w:cs="Times New Roman"/>
                <w:lang w:val="sr-Cyrl-CS"/>
              </w:rPr>
              <w:t>да је у последње две</w:t>
            </w:r>
            <w:r w:rsidR="00D35794">
              <w:rPr>
                <w:rFonts w:ascii="Times New Roman" w:hAnsi="Times New Roman" w:cs="Times New Roman"/>
                <w:lang w:val="sr-Cyrl-CS"/>
              </w:rPr>
              <w:t xml:space="preserve"> обрачунске</w:t>
            </w:r>
            <w:r w:rsidRPr="009612F6">
              <w:rPr>
                <w:rFonts w:ascii="Times New Roman" w:hAnsi="Times New Roman" w:cs="Times New Roman"/>
                <w:lang w:val="sr-Cyrl-CS"/>
              </w:rPr>
              <w:t xml:space="preserve"> године испоручивао </w:t>
            </w:r>
            <w:r w:rsidRPr="009612F6">
              <w:rPr>
                <w:rFonts w:ascii="Times New Roman" w:hAnsi="Times New Roman" w:cs="Times New Roman"/>
                <w:iCs/>
              </w:rPr>
              <w:t>путничка</w:t>
            </w:r>
            <w:r w:rsidRPr="009612F6">
              <w:rPr>
                <w:rFonts w:ascii="Times New Roman" w:hAnsi="Times New Roman" w:cs="Times New Roman"/>
                <w:color w:val="FF0000"/>
                <w:lang w:val="sr-Cyrl-CS"/>
              </w:rPr>
              <w:t xml:space="preserve"> </w:t>
            </w:r>
            <w:r w:rsidRPr="009612F6">
              <w:rPr>
                <w:rFonts w:ascii="Times New Roman" w:hAnsi="Times New Roman" w:cs="Times New Roman"/>
                <w:lang w:val="sr-Cyrl-CS"/>
              </w:rPr>
              <w:t>возила</w:t>
            </w:r>
            <w:r w:rsidRPr="009612F6">
              <w:rPr>
                <w:rFonts w:ascii="Times New Roman" w:hAnsi="Times New Roman" w:cs="Times New Roman"/>
                <w:color w:val="FF0000"/>
                <w:lang w:val="sr-Cyrl-CS"/>
              </w:rPr>
              <w:t xml:space="preserve"> </w:t>
            </w:r>
            <w:r w:rsidRPr="009612F6">
              <w:rPr>
                <w:rFonts w:ascii="Times New Roman" w:hAnsi="Times New Roman" w:cs="Times New Roman"/>
                <w:lang w:val="sr-Cyrl-CS"/>
              </w:rPr>
              <w:t>у</w:t>
            </w:r>
            <w:r w:rsidRPr="009612F6">
              <w:rPr>
                <w:rFonts w:ascii="Times New Roman" w:hAnsi="Times New Roman" w:cs="Times New Roman"/>
              </w:rPr>
              <w:t xml:space="preserve"> минималној укупној вредности од 4.000.000,00 РСД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12F6" w:rsidRPr="00A1557D" w:rsidRDefault="009612F6" w:rsidP="009612F6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</w:t>
            </w:r>
            <w:r w:rsidRPr="00A1557D">
              <w:rPr>
                <w:rFonts w:ascii="Times New Roman" w:hAnsi="Times New Roman" w:cs="Times New Roman"/>
                <w:lang/>
              </w:rPr>
              <w:t>ДА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12F6" w:rsidRPr="00A1557D" w:rsidRDefault="009612F6">
            <w:pPr>
              <w:jc w:val="center"/>
            </w:pPr>
            <w:r w:rsidRPr="00A1557D">
              <w:rPr>
                <w:rFonts w:ascii="Times New Roman" w:hAnsi="Times New Roman" w:cs="Times New Roman"/>
                <w:lang/>
              </w:rPr>
              <w:t>НЕ</w:t>
            </w:r>
          </w:p>
        </w:tc>
      </w:tr>
      <w:tr w:rsidR="009612F6" w:rsidTr="005F0221">
        <w:tblPrEx>
          <w:tblCellMar>
            <w:left w:w="108" w:type="dxa"/>
            <w:right w:w="108" w:type="dxa"/>
          </w:tblCellMar>
        </w:tblPrEx>
        <w:trPr>
          <w:trHeight w:val="1370"/>
        </w:trPr>
        <w:tc>
          <w:tcPr>
            <w:tcW w:w="8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2F6" w:rsidRDefault="009612F6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50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12F6" w:rsidRDefault="009612F6" w:rsidP="009612F6">
            <w:pPr>
              <w:jc w:val="both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  <w:r w:rsidRPr="009612F6">
              <w:rPr>
                <w:rFonts w:ascii="Times New Roman" w:hAnsi="Times New Roman" w:cs="Times New Roman"/>
                <w:lang w:val="sr-Cyrl-CS"/>
              </w:rPr>
              <w:t>да је понуђач овлашћен од стране произвођача за марку возила коју нуди, за дистрибуцију  истих на територији Републике Србије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12F6" w:rsidRPr="00A1557D" w:rsidRDefault="009612F6" w:rsidP="009612F6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   </w:t>
            </w:r>
            <w:r w:rsidRPr="00A1557D">
              <w:rPr>
                <w:rFonts w:ascii="Times New Roman" w:hAnsi="Times New Roman" w:cs="Times New Roman"/>
                <w:lang/>
              </w:rPr>
              <w:t>ДА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12F6" w:rsidRPr="00A1557D" w:rsidRDefault="009612F6" w:rsidP="009612F6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A1557D">
              <w:rPr>
                <w:rFonts w:ascii="Times New Roman" w:hAnsi="Times New Roman" w:cs="Times New Roman"/>
                <w:lang/>
              </w:rPr>
              <w:t>НЕ</w:t>
            </w:r>
          </w:p>
        </w:tc>
      </w:tr>
    </w:tbl>
    <w:p w:rsidR="00321FF8" w:rsidRDefault="00321FF8">
      <w:pPr>
        <w:jc w:val="center"/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</w:p>
    <w:p w:rsidR="00321FF8" w:rsidRDefault="00321FF8">
      <w:pPr>
        <w:rPr>
          <w:rFonts w:ascii="Times New Roman" w:hAnsi="Times New Roman" w:cs="Times New Roman"/>
          <w:b/>
          <w:bCs/>
          <w:iCs/>
          <w:lang/>
        </w:rPr>
      </w:pPr>
      <w:r>
        <w:rPr>
          <w:rFonts w:ascii="Times New Roman" w:hAnsi="Times New Roman" w:cs="Times New Roman"/>
          <w:b/>
          <w:bCs/>
          <w:iCs/>
          <w:lang/>
        </w:rPr>
        <w:t xml:space="preserve">       </w:t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</w:t>
      </w:r>
      <w:r>
        <w:rPr>
          <w:rFonts w:ascii="Times New Roman" w:hAnsi="Times New Roman" w:cs="Times New Roman"/>
          <w:b/>
          <w:bCs/>
          <w:iCs/>
          <w:lang/>
        </w:rPr>
        <w:t>Место и датум</w:t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  <w:t xml:space="preserve">  </w:t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  Потпис овлашћеног лица</w:t>
      </w:r>
    </w:p>
    <w:p w:rsidR="00321FF8" w:rsidRDefault="00321FF8">
      <w:pPr>
        <w:tabs>
          <w:tab w:val="left" w:pos="4075"/>
        </w:tabs>
        <w:rPr>
          <w:rFonts w:ascii="Times New Roman" w:hAnsi="Times New Roman" w:cs="Times New Roman"/>
          <w:b/>
          <w:bCs/>
          <w:iCs/>
          <w:lang w:val="ru-RU"/>
        </w:rPr>
      </w:pPr>
      <w:r>
        <w:rPr>
          <w:rFonts w:ascii="Times New Roman" w:hAnsi="Times New Roman" w:cs="Times New Roman"/>
          <w:b/>
          <w:bCs/>
          <w:iCs/>
          <w:lang/>
        </w:rPr>
        <w:t xml:space="preserve"> </w:t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  </w:t>
      </w:r>
      <w:r>
        <w:rPr>
          <w:rFonts w:ascii="Times New Roman" w:hAnsi="Times New Roman" w:cs="Times New Roman"/>
          <w:b/>
          <w:bCs/>
          <w:iCs/>
          <w:lang/>
        </w:rPr>
        <w:t>М.П.</w:t>
      </w:r>
    </w:p>
    <w:p w:rsidR="00321FF8" w:rsidRDefault="00321FF8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  <w:bCs/>
          <w:iCs/>
          <w:lang w:val="ru-RU"/>
        </w:rPr>
        <w:t xml:space="preserve">      </w:t>
      </w:r>
      <w:r>
        <w:rPr>
          <w:rFonts w:ascii="Times New Roman" w:hAnsi="Times New Roman" w:cs="Times New Roman"/>
          <w:b/>
          <w:bCs/>
          <w:iCs/>
          <w:lang/>
        </w:rPr>
        <w:t>_____________________</w:t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    </w:t>
      </w:r>
      <w:r>
        <w:rPr>
          <w:rFonts w:ascii="Times New Roman" w:hAnsi="Times New Roman" w:cs="Times New Roman"/>
          <w:b/>
          <w:bCs/>
          <w:iCs/>
          <w:lang/>
        </w:rPr>
        <w:t>______________________</w:t>
      </w:r>
    </w:p>
    <w:p w:rsidR="00321FF8" w:rsidRDefault="00321FF8">
      <w:pPr>
        <w:ind w:firstLine="720"/>
        <w:rPr>
          <w:rFonts w:ascii="Times New Roman" w:hAnsi="Times New Roman" w:cs="Times New Roman"/>
          <w:lang/>
        </w:rPr>
      </w:pPr>
    </w:p>
    <w:p w:rsidR="00321FF8" w:rsidRDefault="00321FF8" w:rsidP="002D6B34">
      <w:pPr>
        <w:rPr>
          <w:rFonts w:ascii="Times New Roman" w:hAnsi="Times New Roman" w:cs="Times New Roman"/>
          <w:lang w:val="sr-Cyrl-RS"/>
        </w:rPr>
      </w:pPr>
    </w:p>
    <w:p w:rsidR="006D3C5A" w:rsidRDefault="006D3C5A" w:rsidP="002D6B34">
      <w:pPr>
        <w:rPr>
          <w:rFonts w:ascii="Times New Roman" w:hAnsi="Times New Roman" w:cs="Times New Roman"/>
          <w:lang w:val="sr-Cyrl-RS"/>
        </w:rPr>
      </w:pPr>
    </w:p>
    <w:p w:rsidR="006D3C5A" w:rsidRDefault="006D3C5A" w:rsidP="002D6B34">
      <w:pPr>
        <w:rPr>
          <w:rFonts w:ascii="Times New Roman" w:hAnsi="Times New Roman" w:cs="Times New Roman"/>
          <w:lang w:val="sr-Cyrl-RS"/>
        </w:rPr>
      </w:pPr>
    </w:p>
    <w:p w:rsidR="00321FF8" w:rsidRPr="006D241F" w:rsidRDefault="00321FF8" w:rsidP="006D241F">
      <w:pPr>
        <w:rPr>
          <w:rFonts w:ascii="Times New Roman" w:hAnsi="Times New Roman" w:cs="Times New Roman"/>
          <w:lang w:val="sr-Cyrl-CS"/>
        </w:rPr>
      </w:pPr>
    </w:p>
    <w:p w:rsidR="00321FF8" w:rsidRDefault="00321FF8">
      <w:pPr>
        <w:jc w:val="center"/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  <w:lang/>
        </w:rPr>
        <w:t>ОБРАЗАЦ БР.</w:t>
      </w:r>
      <w:r>
        <w:rPr>
          <w:rFonts w:ascii="Times New Roman" w:hAnsi="Times New Roman" w:cs="Times New Roman"/>
          <w:b/>
          <w:lang w:val="ru-RU"/>
        </w:rPr>
        <w:t xml:space="preserve"> 5</w:t>
      </w:r>
    </w:p>
    <w:p w:rsidR="00321FF8" w:rsidRDefault="00321FF8">
      <w:pPr>
        <w:rPr>
          <w:rFonts w:ascii="Times New Roman" w:hAnsi="Times New Roman" w:cs="Times New Roman"/>
          <w:b/>
          <w:bCs/>
          <w:lang/>
        </w:rPr>
      </w:pPr>
      <w:r>
        <w:rPr>
          <w:rFonts w:ascii="Times New Roman" w:hAnsi="Times New Roman" w:cs="Times New Roman"/>
          <w:b/>
          <w:lang/>
        </w:rPr>
        <w:t xml:space="preserve">         </w:t>
      </w:r>
    </w:p>
    <w:p w:rsidR="00321FF8" w:rsidRDefault="00321FF8">
      <w:pPr>
        <w:jc w:val="center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  <w:bCs/>
          <w:lang/>
        </w:rPr>
        <w:t>ИЗЈАВА О ИСПУЊЕНОСТИ ЗАКОНСКИХ УСЛОВА</w:t>
      </w:r>
    </w:p>
    <w:p w:rsidR="00321FF8" w:rsidRDefault="00321FF8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ПОНУЂАЧА</w:t>
      </w:r>
    </w:p>
    <w:p w:rsidR="00321FF8" w:rsidRDefault="00321FF8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  <w:lang/>
        </w:rPr>
        <w:t>ПОДИЗВОЂАЧА</w:t>
      </w:r>
    </w:p>
    <w:p w:rsidR="00321FF8" w:rsidRDefault="00321FF8">
      <w:pPr>
        <w:pStyle w:val="ListParagraph"/>
        <w:numPr>
          <w:ilvl w:val="0"/>
          <w:numId w:val="1"/>
        </w:numPr>
        <w:spacing w:after="0" w:line="100" w:lineRule="atLeast"/>
        <w:rPr>
          <w:rFonts w:ascii="Times New Roman" w:hAnsi="Times New Roman"/>
          <w:lang/>
        </w:rPr>
      </w:pPr>
      <w:r>
        <w:rPr>
          <w:rFonts w:ascii="Times New Roman" w:hAnsi="Times New Roman"/>
          <w:sz w:val="24"/>
          <w:szCs w:val="24"/>
          <w:lang/>
        </w:rPr>
        <w:t>ОВЛАШЋЕНОГ ЧЛАНА ГРУПЕ ПОНУЂАЧА</w:t>
      </w:r>
    </w:p>
    <w:p w:rsidR="00321FF8" w:rsidRDefault="00321FF8">
      <w:pPr>
        <w:ind w:left="1416" w:firstLine="708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(заокружити)</w:t>
      </w:r>
    </w:p>
    <w:p w:rsidR="00321FF8" w:rsidRDefault="00321FF8">
      <w:pPr>
        <w:ind w:firstLine="708"/>
        <w:rPr>
          <w:rFonts w:ascii="Times New Roman" w:hAnsi="Times New Roman" w:cs="Times New Roman"/>
          <w:lang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/>
        </w:rPr>
        <w:t xml:space="preserve">Изјављујем под пуном моралном, материјалном и кривичном одговорношћу да испуњавамо све потребне услове из члана 75. и члана 76. Закона о јавним набавкама („Сл гласник РС“ број </w:t>
      </w:r>
      <w:r w:rsidR="00DC3CD6">
        <w:rPr>
          <w:rFonts w:ascii="Times New Roman" w:hAnsi="Times New Roman" w:cs="Times New Roman"/>
          <w:lang w:val="sr-Cyrl-RS"/>
        </w:rPr>
        <w:t>68/15</w:t>
      </w:r>
      <w:r>
        <w:rPr>
          <w:rFonts w:ascii="Times New Roman" w:hAnsi="Times New Roman" w:cs="Times New Roman"/>
          <w:lang/>
        </w:rPr>
        <w:t xml:space="preserve">) </w:t>
      </w:r>
      <w:r>
        <w:rPr>
          <w:rFonts w:ascii="Times New Roman" w:hAnsi="Times New Roman" w:cs="Times New Roman"/>
          <w:color w:val="000000"/>
          <w:lang w:val="ru-RU"/>
        </w:rPr>
        <w:t xml:space="preserve">односно услове дефинисане конкурсном документацијом за предметну јавну набавку </w:t>
      </w:r>
      <w:r>
        <w:rPr>
          <w:rFonts w:ascii="Times New Roman" w:hAnsi="Times New Roman" w:cs="Times New Roman"/>
          <w:lang/>
        </w:rPr>
        <w:t>доб</w:t>
      </w:r>
      <w:r>
        <w:rPr>
          <w:rFonts w:ascii="Times New Roman" w:hAnsi="Times New Roman" w:cs="Times New Roman"/>
          <w:lang w:val="ru-RU"/>
        </w:rPr>
        <w:t>ра -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 w:val="ru-RU"/>
        </w:rPr>
        <w:t>путнички аутомобил</w:t>
      </w:r>
      <w:r>
        <w:rPr>
          <w:rFonts w:ascii="Times New Roman" w:hAnsi="Times New Roman" w:cs="Times New Roman"/>
          <w:lang/>
        </w:rPr>
        <w:t>,</w:t>
      </w:r>
      <w:r>
        <w:rPr>
          <w:rFonts w:ascii="Times New Roman" w:hAnsi="Times New Roman" w:cs="Times New Roman"/>
          <w:lang w:val="ru-RU"/>
        </w:rPr>
        <w:t xml:space="preserve"> а коју спроводи </w:t>
      </w:r>
      <w:r w:rsidR="00DC3CD6">
        <w:rPr>
          <w:rFonts w:ascii="Times New Roman" w:hAnsi="Times New Roman" w:cs="Times New Roman"/>
          <w:lang w:val="ru-RU"/>
        </w:rPr>
        <w:t>Републички завод за социјалну заштиту</w:t>
      </w:r>
      <w:r>
        <w:rPr>
          <w:rFonts w:ascii="Times New Roman" w:hAnsi="Times New Roman" w:cs="Times New Roman"/>
          <w:lang w:val="ru-RU"/>
        </w:rPr>
        <w:t xml:space="preserve"> и то да је понуђач: 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</w:p>
    <w:p w:rsidR="00321FF8" w:rsidRDefault="00321FF8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Регистрован код надлежног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 w:val="ru-RU"/>
        </w:rPr>
        <w:t>органа, односно уписан у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одговарајући регистар, </w:t>
      </w:r>
    </w:p>
    <w:p w:rsidR="00321FF8" w:rsidRPr="00BD37D4" w:rsidRDefault="00321FF8" w:rsidP="00BD37D4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ПОНУЂАЧ и његов законски заступник није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 w:val="ru-RU"/>
        </w:rPr>
        <w:t>осуђиван на неко од кривичних дела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 w:val="ru-RU"/>
        </w:rPr>
        <w:t>као члан организоване криминалне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 w:val="ru-RU"/>
        </w:rPr>
        <w:t>групе, да није осуђиван за кривична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 w:val="ru-RU"/>
        </w:rPr>
        <w:t>дела против привреде, кривична дела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 w:val="ru-RU"/>
        </w:rPr>
        <w:t>против животне средине, кривично дело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 w:val="ru-RU"/>
        </w:rPr>
        <w:t>примања или давања мита, кривично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 w:val="ru-RU"/>
        </w:rPr>
        <w:t>дело преваре,</w:t>
      </w:r>
      <w:r w:rsidRPr="00BD37D4">
        <w:rPr>
          <w:rFonts w:ascii="Times New Roman" w:hAnsi="Times New Roman" w:cs="Times New Roman"/>
          <w:lang w:val="ru-RU"/>
        </w:rPr>
        <w:t xml:space="preserve"> </w:t>
      </w:r>
    </w:p>
    <w:p w:rsidR="00321FF8" w:rsidRPr="00BD37D4" w:rsidRDefault="00321FF8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Измирио је доспеле порезе,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 w:val="ru-RU"/>
        </w:rPr>
        <w:t>доприносе и друге јавне дажбине у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складу са прописима </w:t>
      </w:r>
      <w:r>
        <w:rPr>
          <w:rFonts w:ascii="Times New Roman" w:hAnsi="Times New Roman" w:cs="Times New Roman"/>
          <w:lang/>
        </w:rPr>
        <w:t xml:space="preserve"> Р</w:t>
      </w:r>
      <w:r>
        <w:rPr>
          <w:rFonts w:ascii="Times New Roman" w:hAnsi="Times New Roman" w:cs="Times New Roman"/>
          <w:lang w:val="ru-RU"/>
        </w:rPr>
        <w:t>епублике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 w:val="ru-RU"/>
        </w:rPr>
        <w:t>Србије или стране државе када има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 w:val="ru-RU"/>
        </w:rPr>
        <w:t>седиште на њеној територији</w:t>
      </w:r>
      <w:r w:rsidR="00BD37D4">
        <w:rPr>
          <w:rFonts w:ascii="Times New Roman" w:hAnsi="Times New Roman" w:cs="Times New Roman"/>
        </w:rPr>
        <w:t>,</w:t>
      </w:r>
    </w:p>
    <w:p w:rsidR="00BD37D4" w:rsidRDefault="00BD37D4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sr-Cyrl-RS"/>
        </w:rPr>
        <w:t>Да понуђач има важећу дозволу надлежног органа за обављање делатности  која је предмет јавне набавке.</w:t>
      </w:r>
    </w:p>
    <w:p w:rsidR="00321FF8" w:rsidRPr="00AF3A84" w:rsidRDefault="00321FF8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 w:rsidRPr="00AF3A84">
        <w:rPr>
          <w:rFonts w:ascii="Times New Roman" w:hAnsi="Times New Roman" w:cs="Times New Roman"/>
          <w:lang w:val="ru-RU"/>
        </w:rPr>
        <w:t xml:space="preserve">Те да понуђач испуњава додатне услове: </w:t>
      </w:r>
    </w:p>
    <w:p w:rsidR="00321FF8" w:rsidRPr="00AF3A84" w:rsidRDefault="00321FF8">
      <w:pPr>
        <w:ind w:left="720"/>
        <w:jc w:val="both"/>
        <w:rPr>
          <w:rFonts w:ascii="Times New Roman" w:hAnsi="Times New Roman" w:cs="Times New Roman"/>
          <w:lang w:val="ru-RU"/>
        </w:rPr>
      </w:pPr>
    </w:p>
    <w:p w:rsidR="00321FF8" w:rsidRPr="00AF3A84" w:rsidRDefault="00321FF8">
      <w:pPr>
        <w:numPr>
          <w:ilvl w:val="0"/>
          <w:numId w:val="5"/>
        </w:numPr>
        <w:jc w:val="both"/>
        <w:rPr>
          <w:rFonts w:ascii="Times New Roman" w:hAnsi="Times New Roman" w:cs="Times New Roman"/>
          <w:lang/>
        </w:rPr>
      </w:pPr>
      <w:r w:rsidRPr="00AF3A84">
        <w:rPr>
          <w:rFonts w:ascii="Times New Roman" w:hAnsi="Times New Roman" w:cs="Times New Roman"/>
          <w:lang w:val="ru-RU"/>
        </w:rPr>
        <w:t xml:space="preserve">Довољан кадровски капацитет – </w:t>
      </w:r>
      <w:r w:rsidR="0063736F" w:rsidRPr="00A1557D">
        <w:rPr>
          <w:rFonts w:ascii="Times New Roman" w:hAnsi="Times New Roman" w:cs="Times New Roman"/>
          <w:lang w:val="ru-RU"/>
        </w:rPr>
        <w:t>да пре</w:t>
      </w:r>
      <w:r w:rsidR="0063736F" w:rsidRPr="00A1557D">
        <w:rPr>
          <w:rFonts w:ascii="Times New Roman" w:hAnsi="Times New Roman" w:cs="Times New Roman"/>
          <w:lang/>
        </w:rPr>
        <w:t xml:space="preserve"> </w:t>
      </w:r>
      <w:r w:rsidR="0063736F" w:rsidRPr="00A1557D">
        <w:rPr>
          <w:rFonts w:ascii="Times New Roman" w:hAnsi="Times New Roman" w:cs="Times New Roman"/>
          <w:lang w:val="ru-RU"/>
        </w:rPr>
        <w:t>објављивања позива за подношење понуде</w:t>
      </w:r>
      <w:r w:rsidR="0063736F" w:rsidRPr="00A1557D">
        <w:rPr>
          <w:rFonts w:ascii="Times New Roman" w:hAnsi="Times New Roman" w:cs="Times New Roman"/>
          <w:lang/>
        </w:rPr>
        <w:t xml:space="preserve"> </w:t>
      </w:r>
      <w:r w:rsidR="0063736F" w:rsidRPr="00A1557D">
        <w:rPr>
          <w:rFonts w:ascii="Times New Roman" w:hAnsi="Times New Roman" w:cs="Times New Roman"/>
          <w:lang w:val="ru-RU"/>
        </w:rPr>
        <w:t>им</w:t>
      </w:r>
      <w:r w:rsidR="0063736F" w:rsidRPr="00A1557D">
        <w:rPr>
          <w:rFonts w:ascii="Times New Roman" w:hAnsi="Times New Roman" w:cs="Times New Roman"/>
          <w:lang/>
        </w:rPr>
        <w:t xml:space="preserve">а </w:t>
      </w:r>
      <w:r w:rsidR="0063736F" w:rsidRPr="00A1557D">
        <w:rPr>
          <w:rFonts w:ascii="Times New Roman" w:hAnsi="Times New Roman" w:cs="Times New Roman"/>
          <w:lang w:val="ru-RU"/>
        </w:rPr>
        <w:t xml:space="preserve"> у радном односу минимум </w:t>
      </w:r>
      <w:r w:rsidR="0063736F">
        <w:rPr>
          <w:rFonts w:ascii="Times New Roman" w:hAnsi="Times New Roman" w:cs="Times New Roman"/>
        </w:rPr>
        <w:t>5</w:t>
      </w:r>
      <w:r w:rsidR="0063736F" w:rsidRPr="00A1557D">
        <w:rPr>
          <w:rFonts w:ascii="Times New Roman" w:hAnsi="Times New Roman" w:cs="Times New Roman"/>
          <w:lang w:val="ru-RU"/>
        </w:rPr>
        <w:t xml:space="preserve"> </w:t>
      </w:r>
      <w:r w:rsidR="0063736F" w:rsidRPr="00D319BA">
        <w:rPr>
          <w:rFonts w:ascii="Times New Roman" w:hAnsi="Times New Roman" w:cs="Times New Roman"/>
        </w:rPr>
        <w:t xml:space="preserve">запослених </w:t>
      </w:r>
      <w:r w:rsidR="0063736F" w:rsidRPr="00D319BA">
        <w:rPr>
          <w:rFonts w:ascii="Times New Roman" w:hAnsi="Times New Roman" w:cs="Times New Roman"/>
          <w:lang w:val="sr-Cyrl-CS"/>
        </w:rPr>
        <w:t>или радно ангажованих лица</w:t>
      </w:r>
      <w:r w:rsidR="0063736F">
        <w:rPr>
          <w:rFonts w:ascii="Times New Roman" w:hAnsi="Times New Roman" w:cs="Times New Roman"/>
        </w:rPr>
        <w:t xml:space="preserve"> на пословима</w:t>
      </w:r>
      <w:r w:rsidR="0063736F">
        <w:rPr>
          <w:rFonts w:ascii="Times New Roman" w:hAnsi="Times New Roman" w:cs="Times New Roman"/>
          <w:lang w:val="sr-Cyrl-CS"/>
        </w:rPr>
        <w:t xml:space="preserve"> </w:t>
      </w:r>
      <w:r w:rsidR="0063736F" w:rsidRPr="00D319BA">
        <w:rPr>
          <w:rFonts w:ascii="Times New Roman" w:hAnsi="Times New Roman" w:cs="Times New Roman"/>
        </w:rPr>
        <w:t>управљања</w:t>
      </w:r>
      <w:r w:rsidR="0063736F">
        <w:rPr>
          <w:rFonts w:ascii="Times New Roman" w:hAnsi="Times New Roman" w:cs="Times New Roman"/>
          <w:lang w:val="sr-Cyrl-CS"/>
        </w:rPr>
        <w:t xml:space="preserve">, </w:t>
      </w:r>
      <w:r w:rsidR="0063736F" w:rsidRPr="00D319BA">
        <w:rPr>
          <w:rFonts w:ascii="Times New Roman" w:hAnsi="Times New Roman" w:cs="Times New Roman"/>
        </w:rPr>
        <w:t xml:space="preserve"> логистике</w:t>
      </w:r>
      <w:r w:rsidR="0063736F">
        <w:rPr>
          <w:rFonts w:ascii="Times New Roman" w:hAnsi="Times New Roman" w:cs="Times New Roman"/>
          <w:lang w:val="sr-Cyrl-CS"/>
        </w:rPr>
        <w:t xml:space="preserve"> и</w:t>
      </w:r>
      <w:r w:rsidR="0063736F" w:rsidRPr="00D319BA">
        <w:rPr>
          <w:rFonts w:ascii="Times New Roman" w:hAnsi="Times New Roman" w:cs="Times New Roman"/>
        </w:rPr>
        <w:t xml:space="preserve"> администрирања </w:t>
      </w:r>
      <w:r w:rsidR="0063736F">
        <w:rPr>
          <w:rFonts w:ascii="Times New Roman" w:hAnsi="Times New Roman" w:cs="Times New Roman"/>
        </w:rPr>
        <w:t>возил</w:t>
      </w:r>
      <w:r w:rsidR="0063736F">
        <w:rPr>
          <w:rFonts w:ascii="Times New Roman" w:hAnsi="Times New Roman" w:cs="Times New Roman"/>
          <w:lang w:val="sr-Cyrl-CS"/>
        </w:rPr>
        <w:t>а.</w:t>
      </w:r>
      <w:r w:rsidRPr="00AF3A84">
        <w:rPr>
          <w:rFonts w:ascii="Times New Roman" w:hAnsi="Times New Roman" w:cs="Times New Roman"/>
          <w:lang/>
        </w:rPr>
        <w:t xml:space="preserve">, </w:t>
      </w:r>
    </w:p>
    <w:p w:rsidR="00321FF8" w:rsidRPr="00AF3A84" w:rsidRDefault="00321FF8">
      <w:pPr>
        <w:numPr>
          <w:ilvl w:val="0"/>
          <w:numId w:val="5"/>
        </w:numPr>
        <w:jc w:val="both"/>
        <w:rPr>
          <w:rFonts w:ascii="Times New Roman" w:hAnsi="Times New Roman" w:cs="Times New Roman"/>
          <w:lang/>
        </w:rPr>
      </w:pPr>
      <w:r w:rsidRPr="00AF3A84">
        <w:rPr>
          <w:rFonts w:ascii="Times New Roman" w:hAnsi="Times New Roman" w:cs="Times New Roman"/>
          <w:lang/>
        </w:rPr>
        <w:t xml:space="preserve">Неопходан финансијски капацитет – </w:t>
      </w:r>
      <w:r w:rsidR="0063736F" w:rsidRPr="00D35794">
        <w:rPr>
          <w:rFonts w:ascii="Times New Roman" w:hAnsi="Times New Roman" w:cs="Times New Roman"/>
          <w:bCs/>
          <w:lang w:val="sr-Cyrl-CS"/>
        </w:rPr>
        <w:t>способност измиривања обавеза у року кој</w:t>
      </w:r>
      <w:r w:rsidR="0063736F">
        <w:rPr>
          <w:rFonts w:ascii="Times New Roman" w:hAnsi="Times New Roman" w:cs="Times New Roman"/>
          <w:bCs/>
          <w:lang w:val="sr-Cyrl-CS"/>
        </w:rPr>
        <w:t>и</w:t>
      </w:r>
      <w:r w:rsidR="0063736F" w:rsidRPr="00D35794">
        <w:rPr>
          <w:rFonts w:ascii="Times New Roman" w:hAnsi="Times New Roman" w:cs="Times New Roman"/>
          <w:bCs/>
          <w:lang w:val="sr-Cyrl-CS"/>
        </w:rPr>
        <w:t>, поред кредитне способности, обухвата и општу материјалну способност</w:t>
      </w:r>
      <w:r w:rsidR="006D3C5A">
        <w:rPr>
          <w:rFonts w:ascii="Times New Roman" w:hAnsi="Times New Roman" w:cs="Times New Roman"/>
          <w:lang w:val="sr-Cyrl-CS"/>
        </w:rPr>
        <w:t>,</w:t>
      </w:r>
    </w:p>
    <w:p w:rsidR="0063736F" w:rsidRPr="0063736F" w:rsidRDefault="00321FF8">
      <w:pPr>
        <w:numPr>
          <w:ilvl w:val="0"/>
          <w:numId w:val="5"/>
        </w:numPr>
        <w:jc w:val="both"/>
        <w:rPr>
          <w:rFonts w:ascii="Times New Roman" w:hAnsi="Times New Roman" w:cs="Times New Roman"/>
          <w:lang/>
        </w:rPr>
      </w:pPr>
      <w:r w:rsidRPr="00AF3A84">
        <w:rPr>
          <w:rFonts w:ascii="Times New Roman" w:hAnsi="Times New Roman" w:cs="Times New Roman"/>
          <w:lang/>
        </w:rPr>
        <w:t>Неопходан пословни капацитет</w:t>
      </w:r>
      <w:r w:rsidR="0063736F">
        <w:rPr>
          <w:rFonts w:ascii="Times New Roman" w:hAnsi="Times New Roman" w:cs="Times New Roman"/>
          <w:lang w:val="sr-Cyrl-CS"/>
        </w:rPr>
        <w:t>:</w:t>
      </w:r>
    </w:p>
    <w:p w:rsidR="00321FF8" w:rsidRPr="0063736F" w:rsidRDefault="00321FF8" w:rsidP="0063736F">
      <w:pPr>
        <w:ind w:left="1440"/>
        <w:jc w:val="both"/>
        <w:rPr>
          <w:rFonts w:ascii="Times New Roman" w:hAnsi="Times New Roman" w:cs="Times New Roman"/>
          <w:lang w:val="sr-Cyrl-CS"/>
        </w:rPr>
      </w:pPr>
      <w:r w:rsidRPr="00AF3A84">
        <w:rPr>
          <w:rFonts w:ascii="Times New Roman" w:hAnsi="Times New Roman" w:cs="Times New Roman"/>
          <w:lang/>
        </w:rPr>
        <w:t xml:space="preserve"> – </w:t>
      </w:r>
      <w:r w:rsidR="0063736F" w:rsidRPr="009612F6">
        <w:rPr>
          <w:rFonts w:ascii="Times New Roman" w:hAnsi="Times New Roman" w:cs="Times New Roman"/>
          <w:lang w:val="sr-Cyrl-CS"/>
        </w:rPr>
        <w:t>да је у последње две</w:t>
      </w:r>
      <w:r w:rsidR="0063736F">
        <w:rPr>
          <w:rFonts w:ascii="Times New Roman" w:hAnsi="Times New Roman" w:cs="Times New Roman"/>
          <w:lang w:val="sr-Cyrl-CS"/>
        </w:rPr>
        <w:t xml:space="preserve"> обрачунске</w:t>
      </w:r>
      <w:r w:rsidR="0063736F" w:rsidRPr="009612F6">
        <w:rPr>
          <w:rFonts w:ascii="Times New Roman" w:hAnsi="Times New Roman" w:cs="Times New Roman"/>
          <w:lang w:val="sr-Cyrl-CS"/>
        </w:rPr>
        <w:t xml:space="preserve"> године испоручивао </w:t>
      </w:r>
      <w:r w:rsidR="0063736F" w:rsidRPr="009612F6">
        <w:rPr>
          <w:rFonts w:ascii="Times New Roman" w:hAnsi="Times New Roman" w:cs="Times New Roman"/>
          <w:iCs/>
        </w:rPr>
        <w:t>путничка</w:t>
      </w:r>
      <w:r w:rsidR="0063736F" w:rsidRPr="009612F6">
        <w:rPr>
          <w:rFonts w:ascii="Times New Roman" w:hAnsi="Times New Roman" w:cs="Times New Roman"/>
          <w:color w:val="FF0000"/>
          <w:lang w:val="sr-Cyrl-CS"/>
        </w:rPr>
        <w:t xml:space="preserve"> </w:t>
      </w:r>
      <w:r w:rsidR="0063736F" w:rsidRPr="009612F6">
        <w:rPr>
          <w:rFonts w:ascii="Times New Roman" w:hAnsi="Times New Roman" w:cs="Times New Roman"/>
          <w:lang w:val="sr-Cyrl-CS"/>
        </w:rPr>
        <w:t>возила</w:t>
      </w:r>
      <w:r w:rsidR="0063736F" w:rsidRPr="009612F6">
        <w:rPr>
          <w:rFonts w:ascii="Times New Roman" w:hAnsi="Times New Roman" w:cs="Times New Roman"/>
          <w:color w:val="FF0000"/>
          <w:lang w:val="sr-Cyrl-CS"/>
        </w:rPr>
        <w:t xml:space="preserve"> </w:t>
      </w:r>
      <w:r w:rsidR="0063736F" w:rsidRPr="009612F6">
        <w:rPr>
          <w:rFonts w:ascii="Times New Roman" w:hAnsi="Times New Roman" w:cs="Times New Roman"/>
          <w:lang w:val="sr-Cyrl-CS"/>
        </w:rPr>
        <w:t>у</w:t>
      </w:r>
      <w:r w:rsidR="0063736F" w:rsidRPr="009612F6">
        <w:rPr>
          <w:rFonts w:ascii="Times New Roman" w:hAnsi="Times New Roman" w:cs="Times New Roman"/>
        </w:rPr>
        <w:t xml:space="preserve"> минималној укупн</w:t>
      </w:r>
      <w:r w:rsidR="0063736F">
        <w:rPr>
          <w:rFonts w:ascii="Times New Roman" w:hAnsi="Times New Roman" w:cs="Times New Roman"/>
        </w:rPr>
        <w:t xml:space="preserve">ој вредности од 4.000.000,00 </w:t>
      </w:r>
      <w:r w:rsidR="0063736F">
        <w:rPr>
          <w:rFonts w:ascii="Times New Roman" w:hAnsi="Times New Roman" w:cs="Times New Roman"/>
          <w:lang w:val="sr-Cyrl-CS"/>
        </w:rPr>
        <w:t>рсд,</w:t>
      </w:r>
    </w:p>
    <w:p w:rsidR="0063736F" w:rsidRPr="0063736F" w:rsidRDefault="0063736F" w:rsidP="0063736F">
      <w:pPr>
        <w:ind w:left="1440"/>
        <w:jc w:val="both"/>
        <w:rPr>
          <w:rFonts w:ascii="Times New Roman" w:hAnsi="Times New Roman" w:cs="Times New Roman"/>
          <w:lang w:val="sr-Cyrl-CS"/>
        </w:rPr>
      </w:pPr>
      <w:r w:rsidRPr="00AF3A84">
        <w:rPr>
          <w:rFonts w:ascii="Times New Roman" w:hAnsi="Times New Roman" w:cs="Times New Roman"/>
          <w:lang/>
        </w:rPr>
        <w:t>–</w:t>
      </w:r>
      <w:r>
        <w:rPr>
          <w:rFonts w:ascii="Times New Roman" w:hAnsi="Times New Roman" w:cs="Times New Roman"/>
          <w:lang w:val="sr-Cyrl-CS"/>
        </w:rPr>
        <w:t xml:space="preserve">  </w:t>
      </w:r>
      <w:r w:rsidRPr="009612F6">
        <w:rPr>
          <w:rFonts w:ascii="Times New Roman" w:hAnsi="Times New Roman" w:cs="Times New Roman"/>
          <w:lang w:val="sr-Cyrl-CS"/>
        </w:rPr>
        <w:t>да је понуђач овлашћен од стране произвођача за марку возила коју нуди, за дистрибуцију  истих на територији Републике Србије</w:t>
      </w:r>
      <w:r>
        <w:rPr>
          <w:rFonts w:ascii="Times New Roman" w:hAnsi="Times New Roman" w:cs="Times New Roman"/>
          <w:lang w:val="sr-Cyrl-CS"/>
        </w:rPr>
        <w:t>.</w:t>
      </w:r>
    </w:p>
    <w:p w:rsidR="00321FF8" w:rsidRPr="006D241F" w:rsidRDefault="00321FF8">
      <w:pPr>
        <w:jc w:val="both"/>
        <w:rPr>
          <w:rFonts w:ascii="Times New Roman" w:hAnsi="Times New Roman" w:cs="Times New Roman"/>
          <w:lang w:val="sr-Cyrl-CS"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</w:p>
    <w:p w:rsidR="00321FF8" w:rsidRDefault="00321FF8">
      <w:pPr>
        <w:rPr>
          <w:rFonts w:ascii="Times New Roman" w:hAnsi="Times New Roman" w:cs="Times New Roman"/>
          <w:b/>
          <w:bCs/>
          <w:iCs/>
          <w:lang/>
        </w:rPr>
      </w:pPr>
      <w:r>
        <w:rPr>
          <w:rFonts w:ascii="Times New Roman" w:hAnsi="Times New Roman" w:cs="Times New Roman"/>
          <w:b/>
          <w:bCs/>
          <w:iCs/>
          <w:lang/>
        </w:rPr>
        <w:t xml:space="preserve">       </w:t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 </w:t>
      </w:r>
      <w:r>
        <w:rPr>
          <w:rFonts w:ascii="Times New Roman" w:hAnsi="Times New Roman" w:cs="Times New Roman"/>
          <w:b/>
          <w:bCs/>
          <w:iCs/>
          <w:lang/>
        </w:rPr>
        <w:t>Место и датум</w:t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  <w:t xml:space="preserve">  </w:t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  Потпис овлашћеног лица</w:t>
      </w:r>
    </w:p>
    <w:p w:rsidR="00321FF8" w:rsidRDefault="00321FF8">
      <w:pPr>
        <w:tabs>
          <w:tab w:val="left" w:pos="4075"/>
        </w:tabs>
        <w:rPr>
          <w:rFonts w:ascii="Times New Roman" w:hAnsi="Times New Roman" w:cs="Times New Roman"/>
          <w:b/>
          <w:bCs/>
          <w:iCs/>
          <w:lang w:val="ru-RU"/>
        </w:rPr>
      </w:pPr>
      <w:r>
        <w:rPr>
          <w:rFonts w:ascii="Times New Roman" w:hAnsi="Times New Roman" w:cs="Times New Roman"/>
          <w:b/>
          <w:bCs/>
          <w:iCs/>
          <w:lang/>
        </w:rPr>
        <w:t xml:space="preserve"> </w:t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  </w:t>
      </w:r>
      <w:r>
        <w:rPr>
          <w:rFonts w:ascii="Times New Roman" w:hAnsi="Times New Roman" w:cs="Times New Roman"/>
          <w:b/>
          <w:bCs/>
          <w:iCs/>
          <w:lang/>
        </w:rPr>
        <w:t>М.П.</w:t>
      </w:r>
    </w:p>
    <w:p w:rsidR="00321FF8" w:rsidRDefault="00321FF8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  <w:bCs/>
          <w:iCs/>
          <w:lang w:val="ru-RU"/>
        </w:rPr>
        <w:t xml:space="preserve">      </w:t>
      </w:r>
      <w:r>
        <w:rPr>
          <w:rFonts w:ascii="Times New Roman" w:hAnsi="Times New Roman" w:cs="Times New Roman"/>
          <w:b/>
          <w:bCs/>
          <w:iCs/>
          <w:lang/>
        </w:rPr>
        <w:t>_____________________</w:t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    </w:t>
      </w:r>
      <w:r>
        <w:rPr>
          <w:rFonts w:ascii="Times New Roman" w:hAnsi="Times New Roman" w:cs="Times New Roman"/>
          <w:b/>
          <w:bCs/>
          <w:iCs/>
          <w:lang/>
        </w:rPr>
        <w:t>______________________</w:t>
      </w:r>
    </w:p>
    <w:p w:rsidR="00321FF8" w:rsidRDefault="00321FF8">
      <w:pPr>
        <w:rPr>
          <w:rFonts w:ascii="Times New Roman" w:hAnsi="Times New Roman" w:cs="Times New Roman"/>
          <w:lang/>
        </w:rPr>
      </w:pPr>
    </w:p>
    <w:p w:rsidR="00321FF8" w:rsidRDefault="00321FF8">
      <w:pPr>
        <w:rPr>
          <w:rFonts w:ascii="Times New Roman" w:hAnsi="Times New Roman" w:cs="Times New Roman"/>
          <w:i/>
          <w:iCs/>
          <w:lang/>
        </w:rPr>
      </w:pPr>
    </w:p>
    <w:p w:rsidR="006D3C5A" w:rsidRDefault="006D3C5A" w:rsidP="006D241F">
      <w:pPr>
        <w:rPr>
          <w:rFonts w:ascii="Times New Roman" w:hAnsi="Times New Roman" w:cs="Times New Roman"/>
          <w:b/>
          <w:lang w:val="ru-RU"/>
        </w:rPr>
      </w:pPr>
    </w:p>
    <w:p w:rsidR="00524CDD" w:rsidRDefault="00524CDD" w:rsidP="006D241F">
      <w:pPr>
        <w:rPr>
          <w:rFonts w:ascii="Times New Roman" w:hAnsi="Times New Roman" w:cs="Times New Roman"/>
          <w:b/>
          <w:lang w:val="ru-RU"/>
        </w:rPr>
      </w:pPr>
    </w:p>
    <w:p w:rsidR="00524CDD" w:rsidRDefault="00524CDD" w:rsidP="006D241F">
      <w:pPr>
        <w:rPr>
          <w:rFonts w:ascii="Times New Roman" w:hAnsi="Times New Roman" w:cs="Times New Roman"/>
          <w:b/>
          <w:lang w:val="ru-RU"/>
        </w:rPr>
      </w:pPr>
    </w:p>
    <w:p w:rsidR="00524CDD" w:rsidRDefault="00524CDD" w:rsidP="006D241F">
      <w:pPr>
        <w:rPr>
          <w:rFonts w:ascii="Times New Roman" w:hAnsi="Times New Roman" w:cs="Times New Roman"/>
          <w:b/>
          <w:lang w:val="ru-RU"/>
        </w:rPr>
      </w:pPr>
    </w:p>
    <w:p w:rsidR="00321FF8" w:rsidRDefault="00321FF8">
      <w:pPr>
        <w:jc w:val="center"/>
        <w:rPr>
          <w:rFonts w:ascii="Times New Roman" w:eastAsia="Times New Roman KOI-8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ОБРАЗАЦ </w:t>
      </w:r>
      <w:r>
        <w:rPr>
          <w:rFonts w:ascii="Times New Roman" w:hAnsi="Times New Roman" w:cs="Times New Roman"/>
          <w:b/>
          <w:lang w:val="sr-Cyrl-RS"/>
        </w:rPr>
        <w:t xml:space="preserve">БР. </w:t>
      </w:r>
      <w:r>
        <w:rPr>
          <w:rFonts w:ascii="Times New Roman" w:hAnsi="Times New Roman" w:cs="Times New Roman"/>
          <w:b/>
          <w:lang w:val="ru-RU"/>
        </w:rPr>
        <w:t>6</w:t>
      </w:r>
    </w:p>
    <w:p w:rsidR="00321FF8" w:rsidRDefault="00321FF8">
      <w:pPr>
        <w:jc w:val="both"/>
        <w:rPr>
          <w:rFonts w:ascii="Times New Roman" w:hAnsi="Times New Roman" w:cs="Times New Roman"/>
          <w:b/>
          <w:bCs/>
          <w:iCs/>
          <w:lang/>
        </w:rPr>
      </w:pP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</w:p>
    <w:p w:rsidR="00321FF8" w:rsidRDefault="00321FF8">
      <w:pPr>
        <w:jc w:val="center"/>
        <w:rPr>
          <w:rFonts w:ascii="Times New Roman" w:hAnsi="Times New Roman" w:cs="Times New Roman"/>
          <w:b/>
          <w:bCs/>
          <w:iCs/>
          <w:lang/>
        </w:rPr>
      </w:pPr>
      <w:r>
        <w:rPr>
          <w:rFonts w:ascii="Times New Roman" w:hAnsi="Times New Roman" w:cs="Times New Roman"/>
          <w:b/>
          <w:bCs/>
          <w:iCs/>
          <w:lang/>
        </w:rPr>
        <w:t>ОБРАЗАЦ ТРОШКОВА ПРИПРЕМЕ ПОНУДЕ</w:t>
      </w:r>
    </w:p>
    <w:p w:rsidR="00321FF8" w:rsidRDefault="00321FF8">
      <w:pPr>
        <w:rPr>
          <w:rFonts w:ascii="Times New Roman" w:hAnsi="Times New Roman" w:cs="Times New Roman"/>
          <w:b/>
          <w:bCs/>
          <w:iCs/>
          <w:lang/>
        </w:rPr>
      </w:pPr>
    </w:p>
    <w:p w:rsidR="00321FF8" w:rsidRDefault="00321FF8">
      <w:pPr>
        <w:spacing w:after="120"/>
        <w:jc w:val="both"/>
        <w:rPr>
          <w:rFonts w:ascii="Times New Roman" w:hAnsi="Times New Roman" w:cs="Times New Roman"/>
          <w:b/>
          <w:i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У складу са чланом 88. </w:t>
      </w:r>
      <w:r>
        <w:rPr>
          <w:rFonts w:ascii="Times New Roman" w:hAnsi="Times New Roman" w:cs="Times New Roman"/>
          <w:lang/>
        </w:rPr>
        <w:t>став 1.</w:t>
      </w:r>
      <w:r>
        <w:rPr>
          <w:rFonts w:ascii="Times New Roman" w:hAnsi="Times New Roman" w:cs="Times New Roman"/>
          <w:lang w:val="ru-RU"/>
        </w:rPr>
        <w:t xml:space="preserve"> Закона, понуђач __________________________ </w:t>
      </w:r>
      <w:r>
        <w:rPr>
          <w:rFonts w:ascii="Times New Roman" w:hAnsi="Times New Roman" w:cs="Times New Roman"/>
          <w:iCs/>
          <w:lang w:val="ru-RU"/>
        </w:rPr>
        <w:t xml:space="preserve">(навести </w:t>
      </w:r>
      <w:r>
        <w:rPr>
          <w:rFonts w:ascii="Times New Roman" w:hAnsi="Times New Roman" w:cs="Times New Roman"/>
          <w:iCs/>
          <w:lang/>
        </w:rPr>
        <w:t>назив понуђача</w:t>
      </w:r>
      <w:r>
        <w:rPr>
          <w:rFonts w:ascii="Times New Roman" w:hAnsi="Times New Roman" w:cs="Times New Roman"/>
          <w:iCs/>
          <w:lang w:val="ru-RU"/>
        </w:rPr>
        <w:t>)</w:t>
      </w:r>
      <w:r>
        <w:rPr>
          <w:rFonts w:ascii="Times New Roman" w:hAnsi="Times New Roman" w:cs="Times New Roman"/>
          <w:i/>
          <w:iCs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достав</w:t>
      </w:r>
      <w:r>
        <w:rPr>
          <w:rFonts w:ascii="Times New Roman" w:hAnsi="Times New Roman" w:cs="Times New Roman"/>
          <w:lang/>
        </w:rPr>
        <w:t xml:space="preserve">ља </w:t>
      </w:r>
      <w:r>
        <w:rPr>
          <w:rFonts w:ascii="Times New Roman" w:hAnsi="Times New Roman" w:cs="Times New Roman"/>
          <w:lang w:val="ru-RU"/>
        </w:rPr>
        <w:t xml:space="preserve">укупан износ и структуру трошкова припремања понуде, </w:t>
      </w:r>
      <w:r>
        <w:rPr>
          <w:rFonts w:ascii="Times New Roman" w:hAnsi="Times New Roman" w:cs="Times New Roman"/>
          <w:lang/>
        </w:rPr>
        <w:t xml:space="preserve">како следи у </w:t>
      </w:r>
      <w:r>
        <w:rPr>
          <w:rFonts w:ascii="Times New Roman" w:hAnsi="Times New Roman" w:cs="Times New Roman"/>
          <w:lang w:val="ru-RU"/>
        </w:rPr>
        <w:t>табели:</w:t>
      </w:r>
    </w:p>
    <w:p w:rsidR="00321FF8" w:rsidRDefault="00321FF8">
      <w:pPr>
        <w:spacing w:after="120"/>
        <w:jc w:val="both"/>
        <w:rPr>
          <w:rFonts w:ascii="Times New Roman" w:hAnsi="Times New Roman" w:cs="Times New Roman"/>
          <w:b/>
          <w:i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9"/>
        <w:gridCol w:w="4665"/>
      </w:tblGrid>
      <w:tr w:rsidR="00321FF8">
        <w:trPr>
          <w:trHeight w:val="597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ВРСТА ТРОШКА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321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ИЗНОС ТРОШКА У РСД</w:t>
            </w:r>
          </w:p>
        </w:tc>
      </w:tr>
      <w:tr w:rsidR="00321FF8">
        <w:trPr>
          <w:trHeight w:val="597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21FF8">
        <w:trPr>
          <w:trHeight w:val="597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21FF8">
        <w:trPr>
          <w:trHeight w:val="597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21FF8">
        <w:trPr>
          <w:trHeight w:val="597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21FF8">
        <w:trPr>
          <w:trHeight w:val="597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21FF8">
        <w:trPr>
          <w:trHeight w:val="597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321FF8">
        <w:trPr>
          <w:trHeight w:val="597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F8" w:rsidRDefault="00321FF8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УКУПАН</w:t>
            </w:r>
            <w:r>
              <w:rPr>
                <w:rFonts w:ascii="Times New Roman" w:hAnsi="Times New Roman" w:cs="Times New Roman"/>
                <w:b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ИЗНОС ТРОШКОВА ПРИПРЕМАЊА ПОНУДЕ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F8" w:rsidRDefault="00321FF8">
            <w:pPr>
              <w:snapToGrid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321FF8" w:rsidRPr="006D241F" w:rsidRDefault="00321FF8">
      <w:pPr>
        <w:jc w:val="both"/>
        <w:rPr>
          <w:rFonts w:ascii="Times New Roman" w:hAnsi="Times New Roman" w:cs="Times New Roman"/>
          <w:lang w:val="sr-Cyrl-CS"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Трошкове припреме и подношења понуде сноси искључиво понуђач и не може тражити од наручиоца накнаду трошкова.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Ако је поступак јавне набавке обустављен из разлога који су на страни наручиоца, </w:t>
      </w:r>
      <w:r>
        <w:rPr>
          <w:rFonts w:ascii="Times New Roman" w:hAnsi="Times New Roman" w:cs="Times New Roman"/>
          <w:lang w:val="ru-RU"/>
        </w:rPr>
        <w:lastRenderedPageBreak/>
        <w:t>наручилац је дужан да понуђачу надокнади трошкове прибављања средства обезбеђења, под условом да је понуђач тражио накнаду тих трошкова у својој понуди.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</w:p>
    <w:p w:rsidR="00321FF8" w:rsidRDefault="00321FF8">
      <w:pPr>
        <w:rPr>
          <w:rFonts w:ascii="Times New Roman" w:hAnsi="Times New Roman" w:cs="Times New Roman"/>
          <w:b/>
          <w:bCs/>
          <w:iCs/>
          <w:lang/>
        </w:rPr>
      </w:pPr>
      <w:r>
        <w:rPr>
          <w:rFonts w:ascii="Times New Roman" w:hAnsi="Times New Roman" w:cs="Times New Roman"/>
          <w:b/>
          <w:bCs/>
          <w:iCs/>
          <w:lang/>
        </w:rPr>
        <w:t xml:space="preserve">       </w:t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</w:t>
      </w:r>
      <w:r>
        <w:rPr>
          <w:rFonts w:ascii="Times New Roman" w:hAnsi="Times New Roman" w:cs="Times New Roman"/>
          <w:b/>
          <w:bCs/>
          <w:iCs/>
          <w:lang/>
        </w:rPr>
        <w:t>Место и датум</w:t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  <w:t xml:space="preserve">  </w:t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  Потпис овлашћеног лица</w:t>
      </w:r>
    </w:p>
    <w:p w:rsidR="00321FF8" w:rsidRDefault="00321FF8">
      <w:pPr>
        <w:tabs>
          <w:tab w:val="left" w:pos="4075"/>
        </w:tabs>
        <w:rPr>
          <w:rFonts w:ascii="Times New Roman" w:hAnsi="Times New Roman" w:cs="Times New Roman"/>
          <w:b/>
          <w:bCs/>
          <w:iCs/>
          <w:lang w:val="ru-RU"/>
        </w:rPr>
      </w:pPr>
      <w:r>
        <w:rPr>
          <w:rFonts w:ascii="Times New Roman" w:hAnsi="Times New Roman" w:cs="Times New Roman"/>
          <w:b/>
          <w:bCs/>
          <w:iCs/>
          <w:lang/>
        </w:rPr>
        <w:t xml:space="preserve"> </w:t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  </w:t>
      </w:r>
      <w:r>
        <w:rPr>
          <w:rFonts w:ascii="Times New Roman" w:hAnsi="Times New Roman" w:cs="Times New Roman"/>
          <w:b/>
          <w:bCs/>
          <w:iCs/>
          <w:lang/>
        </w:rPr>
        <w:t>М.П.</w:t>
      </w:r>
    </w:p>
    <w:p w:rsidR="00321FF8" w:rsidRDefault="00321FF8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  <w:bCs/>
          <w:iCs/>
          <w:lang w:val="ru-RU"/>
        </w:rPr>
        <w:t xml:space="preserve">      </w:t>
      </w:r>
      <w:r>
        <w:rPr>
          <w:rFonts w:ascii="Times New Roman" w:hAnsi="Times New Roman" w:cs="Times New Roman"/>
          <w:b/>
          <w:bCs/>
          <w:iCs/>
          <w:lang/>
        </w:rPr>
        <w:t>_____________________</w:t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    </w:t>
      </w:r>
      <w:r>
        <w:rPr>
          <w:rFonts w:ascii="Times New Roman" w:hAnsi="Times New Roman" w:cs="Times New Roman"/>
          <w:b/>
          <w:bCs/>
          <w:iCs/>
          <w:lang/>
        </w:rPr>
        <w:t>______________________</w:t>
      </w:r>
    </w:p>
    <w:p w:rsidR="006D3C5A" w:rsidRDefault="006D3C5A">
      <w:pPr>
        <w:rPr>
          <w:rFonts w:ascii="Times New Roman" w:hAnsi="Times New Roman" w:cs="Times New Roman"/>
          <w:b/>
          <w:bCs/>
          <w:i/>
          <w:iCs/>
          <w:lang w:val="ru-RU"/>
        </w:rPr>
      </w:pPr>
    </w:p>
    <w:p w:rsidR="00321FF8" w:rsidRDefault="00321FF8">
      <w:pPr>
        <w:rPr>
          <w:rFonts w:ascii="Times New Roman" w:hAnsi="Times New Roman" w:cs="Times New Roman"/>
          <w:b/>
          <w:bCs/>
          <w:i/>
          <w:iCs/>
          <w:lang w:val="ru-RU"/>
        </w:rPr>
      </w:pPr>
    </w:p>
    <w:p w:rsidR="00321FF8" w:rsidRDefault="00321FF8">
      <w:pPr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Cs/>
          <w:lang/>
        </w:rPr>
        <w:t xml:space="preserve">ОБРАЗАЦ БР. </w:t>
      </w:r>
      <w:r>
        <w:rPr>
          <w:rFonts w:ascii="Times New Roman" w:hAnsi="Times New Roman" w:cs="Times New Roman"/>
          <w:b/>
          <w:bCs/>
          <w:iCs/>
          <w:lang w:val="ru-RU"/>
        </w:rPr>
        <w:t>7</w:t>
      </w:r>
    </w:p>
    <w:p w:rsidR="00321FF8" w:rsidRDefault="00321FF8">
      <w:pPr>
        <w:rPr>
          <w:rFonts w:ascii="Times New Roman" w:hAnsi="Times New Roman" w:cs="Times New Roman"/>
          <w:b/>
          <w:bCs/>
          <w:i/>
          <w:iCs/>
          <w:lang w:val="ru-RU"/>
        </w:rPr>
      </w:pPr>
    </w:p>
    <w:p w:rsidR="00321FF8" w:rsidRDefault="00321FF8">
      <w:pPr>
        <w:pStyle w:val="BodyText3"/>
        <w:tabs>
          <w:tab w:val="left" w:pos="1291"/>
        </w:tabs>
        <w:spacing w:after="0"/>
        <w:jc w:val="center"/>
        <w:rPr>
          <w:b/>
          <w:bCs/>
          <w:sz w:val="24"/>
          <w:szCs w:val="24"/>
          <w:lang/>
        </w:rPr>
      </w:pPr>
      <w:r>
        <w:rPr>
          <w:b/>
          <w:bCs/>
          <w:sz w:val="24"/>
          <w:szCs w:val="24"/>
          <w:lang/>
        </w:rPr>
        <w:t>ОБРАЗАЦ ИЗЈАВЕ О НЕЗАВИСНОЈ ПОНУДИ</w:t>
      </w:r>
    </w:p>
    <w:p w:rsidR="00321FF8" w:rsidRDefault="00321FF8">
      <w:pPr>
        <w:pStyle w:val="BodyText3"/>
        <w:tabs>
          <w:tab w:val="left" w:pos="1291"/>
        </w:tabs>
        <w:spacing w:after="0"/>
        <w:rPr>
          <w:b/>
          <w:bCs/>
          <w:sz w:val="24"/>
          <w:szCs w:val="24"/>
          <w:lang/>
        </w:rPr>
      </w:pPr>
    </w:p>
    <w:p w:rsidR="00321FF8" w:rsidRDefault="00321FF8">
      <w:pPr>
        <w:pStyle w:val="BodyText3"/>
        <w:spacing w:after="0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ab/>
      </w:r>
    </w:p>
    <w:p w:rsidR="00321FF8" w:rsidRDefault="00321FF8">
      <w:pPr>
        <w:pStyle w:val="BodyText3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У складу са чланом 26. Закона, _____________________________________________, </w:t>
      </w:r>
    </w:p>
    <w:p w:rsidR="00321FF8" w:rsidRDefault="00321FF8">
      <w:pPr>
        <w:pStyle w:val="BodyText3"/>
        <w:spacing w:after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(Назив понуђача)</w:t>
      </w:r>
    </w:p>
    <w:p w:rsidR="00321FF8" w:rsidRDefault="00321FF8">
      <w:pPr>
        <w:pStyle w:val="BodyText3"/>
        <w:spacing w:after="0"/>
        <w:jc w:val="both"/>
        <w:rPr>
          <w:b/>
          <w:bCs/>
          <w:sz w:val="24"/>
          <w:szCs w:val="24"/>
          <w:lang/>
        </w:rPr>
      </w:pPr>
      <w:r>
        <w:rPr>
          <w:sz w:val="24"/>
          <w:szCs w:val="24"/>
          <w:lang w:val="ru-RU"/>
        </w:rPr>
        <w:t xml:space="preserve">даје: </w:t>
      </w:r>
    </w:p>
    <w:p w:rsidR="00321FF8" w:rsidRDefault="00321FF8">
      <w:pPr>
        <w:pStyle w:val="BodyText3"/>
        <w:spacing w:before="360" w:after="360"/>
        <w:ind w:firstLine="227"/>
        <w:jc w:val="center"/>
        <w:rPr>
          <w:b/>
          <w:bCs/>
          <w:sz w:val="24"/>
          <w:szCs w:val="24"/>
          <w:lang/>
        </w:rPr>
      </w:pPr>
      <w:r>
        <w:rPr>
          <w:b/>
          <w:bCs/>
          <w:sz w:val="24"/>
          <w:szCs w:val="24"/>
          <w:lang/>
        </w:rPr>
        <w:t xml:space="preserve">И З Ј А В У </w:t>
      </w:r>
    </w:p>
    <w:p w:rsidR="00321FF8" w:rsidRDefault="00321FF8">
      <w:pPr>
        <w:pStyle w:val="BodyText3"/>
        <w:spacing w:before="360" w:after="360"/>
        <w:ind w:firstLine="227"/>
        <w:jc w:val="center"/>
        <w:rPr>
          <w:lang w:val="ru-RU"/>
        </w:rPr>
      </w:pPr>
      <w:r>
        <w:rPr>
          <w:b/>
          <w:bCs/>
          <w:sz w:val="24"/>
          <w:szCs w:val="24"/>
          <w:lang/>
        </w:rPr>
        <w:t>О НЕЗАВИСНОЈ</w:t>
      </w:r>
      <w:r>
        <w:rPr>
          <w:b/>
          <w:bCs/>
          <w:sz w:val="24"/>
          <w:szCs w:val="24"/>
          <w:lang w:val="ru-RU"/>
        </w:rPr>
        <w:t xml:space="preserve"> ПОНУДИ</w:t>
      </w:r>
    </w:p>
    <w:p w:rsidR="00321FF8" w:rsidRDefault="00321FF8">
      <w:pPr>
        <w:jc w:val="both"/>
        <w:rPr>
          <w:rFonts w:ascii="Times New Roman" w:hAnsi="Times New Roman" w:cs="Times New Roman"/>
          <w:bCs/>
          <w:lang w:val="ru-RU"/>
        </w:rPr>
      </w:pPr>
      <w:r>
        <w:rPr>
          <w:rFonts w:ascii="Times New Roman" w:hAnsi="Times New Roman" w:cs="Times New Roman"/>
          <w:lang w:val="ru-RU"/>
        </w:rPr>
        <w:tab/>
        <w:t>Под пуном материјалном и кривичном одговорношћу п</w:t>
      </w:r>
      <w:r>
        <w:rPr>
          <w:rFonts w:ascii="Times New Roman" w:hAnsi="Times New Roman" w:cs="Times New Roman"/>
          <w:bCs/>
          <w:lang w:val="ru-RU"/>
        </w:rPr>
        <w:t xml:space="preserve">отврђујем да сам понуду у </w:t>
      </w:r>
      <w:r>
        <w:rPr>
          <w:rFonts w:ascii="Times New Roman" w:hAnsi="Times New Roman" w:cs="Times New Roman"/>
          <w:bCs/>
          <w:lang/>
        </w:rPr>
        <w:t>поступку</w:t>
      </w:r>
      <w:r>
        <w:rPr>
          <w:rFonts w:ascii="Times New Roman" w:hAnsi="Times New Roman" w:cs="Times New Roman"/>
          <w:bCs/>
          <w:lang w:val="ru-RU"/>
        </w:rPr>
        <w:t xml:space="preserve"> јавне набавке </w:t>
      </w:r>
      <w:r>
        <w:rPr>
          <w:rFonts w:ascii="Times New Roman" w:hAnsi="Times New Roman" w:cs="Times New Roman"/>
          <w:lang/>
        </w:rPr>
        <w:t xml:space="preserve">добра </w:t>
      </w:r>
      <w:r>
        <w:rPr>
          <w:rFonts w:ascii="Times New Roman" w:hAnsi="Times New Roman" w:cs="Times New Roman"/>
          <w:lang w:val="ru-RU"/>
        </w:rPr>
        <w:t xml:space="preserve">- путнички аутомобил </w:t>
      </w:r>
      <w:r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/>
        </w:rPr>
        <w:t>а кој</w:t>
      </w:r>
      <w:r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 w:val="ru-RU"/>
        </w:rPr>
        <w:t>води</w:t>
      </w:r>
      <w:r>
        <w:rPr>
          <w:rFonts w:ascii="Times New Roman" w:hAnsi="Times New Roman" w:cs="Times New Roman"/>
          <w:lang/>
        </w:rPr>
        <w:t xml:space="preserve"> наручилац </w:t>
      </w:r>
      <w:r w:rsidR="00BD37D4">
        <w:rPr>
          <w:rFonts w:ascii="Times New Roman" w:hAnsi="Times New Roman" w:cs="Times New Roman"/>
          <w:lang w:val="sr-Cyrl-RS"/>
        </w:rPr>
        <w:t>Републички завод за социјалну заштиту</w:t>
      </w:r>
      <w:r>
        <w:rPr>
          <w:rFonts w:ascii="Times New Roman" w:hAnsi="Times New Roman" w:cs="Times New Roman"/>
          <w:lang w:val="ru-RU"/>
        </w:rPr>
        <w:t xml:space="preserve"> бр. 0</w:t>
      </w:r>
      <w:r w:rsidR="00BD37D4">
        <w:rPr>
          <w:rFonts w:ascii="Times New Roman" w:hAnsi="Times New Roman" w:cs="Times New Roman"/>
          <w:lang w:val="ru-RU"/>
        </w:rPr>
        <w:t>4/201</w:t>
      </w:r>
      <w:r w:rsidR="0063316D">
        <w:rPr>
          <w:rFonts w:ascii="Times New Roman" w:hAnsi="Times New Roman" w:cs="Times New Roman"/>
          <w:lang w:val="ru-RU"/>
        </w:rPr>
        <w:t>6</w:t>
      </w:r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bCs/>
          <w:lang w:val="ru-RU"/>
        </w:rPr>
        <w:t xml:space="preserve">поднео независно, без договора са другим понуђачима или заинтересованим лицима. </w:t>
      </w:r>
    </w:p>
    <w:p w:rsidR="00321FF8" w:rsidRDefault="00321FF8">
      <w:pPr>
        <w:jc w:val="both"/>
        <w:rPr>
          <w:rFonts w:ascii="Times New Roman" w:hAnsi="Times New Roman" w:cs="Times New Roman"/>
          <w:bCs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</w:p>
    <w:p w:rsidR="00321FF8" w:rsidRDefault="00321FF8">
      <w:pPr>
        <w:rPr>
          <w:rFonts w:ascii="Times New Roman" w:hAnsi="Times New Roman" w:cs="Times New Roman"/>
          <w:b/>
          <w:bCs/>
          <w:iCs/>
          <w:lang/>
        </w:rPr>
      </w:pPr>
      <w:r>
        <w:rPr>
          <w:rFonts w:ascii="Times New Roman" w:hAnsi="Times New Roman" w:cs="Times New Roman"/>
          <w:b/>
          <w:bCs/>
          <w:iCs/>
          <w:lang/>
        </w:rPr>
        <w:t xml:space="preserve">       </w:t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</w:t>
      </w:r>
      <w:r>
        <w:rPr>
          <w:rFonts w:ascii="Times New Roman" w:hAnsi="Times New Roman" w:cs="Times New Roman"/>
          <w:b/>
          <w:bCs/>
          <w:iCs/>
          <w:lang/>
        </w:rPr>
        <w:t>Место и датум</w:t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  <w:t xml:space="preserve">  </w:t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  Потпис овлашћеног лица</w:t>
      </w:r>
    </w:p>
    <w:p w:rsidR="00321FF8" w:rsidRDefault="00321FF8">
      <w:pPr>
        <w:tabs>
          <w:tab w:val="left" w:pos="4075"/>
        </w:tabs>
        <w:rPr>
          <w:rFonts w:ascii="Times New Roman" w:hAnsi="Times New Roman" w:cs="Times New Roman"/>
          <w:b/>
          <w:bCs/>
          <w:iCs/>
          <w:lang w:val="ru-RU"/>
        </w:rPr>
      </w:pPr>
      <w:r>
        <w:rPr>
          <w:rFonts w:ascii="Times New Roman" w:hAnsi="Times New Roman" w:cs="Times New Roman"/>
          <w:b/>
          <w:bCs/>
          <w:iCs/>
          <w:lang/>
        </w:rPr>
        <w:t xml:space="preserve"> </w:t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  </w:t>
      </w:r>
      <w:r>
        <w:rPr>
          <w:rFonts w:ascii="Times New Roman" w:hAnsi="Times New Roman" w:cs="Times New Roman"/>
          <w:b/>
          <w:bCs/>
          <w:iCs/>
          <w:lang/>
        </w:rPr>
        <w:t>М.П.</w:t>
      </w:r>
    </w:p>
    <w:p w:rsidR="00321FF8" w:rsidRDefault="00321FF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iCs/>
          <w:lang w:val="ru-RU"/>
        </w:rPr>
        <w:t xml:space="preserve">      </w:t>
      </w:r>
      <w:r>
        <w:rPr>
          <w:rFonts w:ascii="Times New Roman" w:hAnsi="Times New Roman" w:cs="Times New Roman"/>
          <w:b/>
          <w:bCs/>
          <w:iCs/>
          <w:lang/>
        </w:rPr>
        <w:t>_____________________</w:t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/>
        </w:rPr>
        <w:tab/>
      </w:r>
      <w:r>
        <w:rPr>
          <w:rFonts w:ascii="Times New Roman" w:hAnsi="Times New Roman" w:cs="Times New Roman"/>
          <w:b/>
          <w:bCs/>
          <w:iCs/>
          <w:lang w:val="ru-RU"/>
        </w:rPr>
        <w:t xml:space="preserve">          </w:t>
      </w:r>
      <w:r>
        <w:rPr>
          <w:rFonts w:ascii="Times New Roman" w:hAnsi="Times New Roman" w:cs="Times New Roman"/>
          <w:b/>
          <w:bCs/>
          <w:iCs/>
          <w:lang/>
        </w:rPr>
        <w:t>______________________</w:t>
      </w:r>
    </w:p>
    <w:p w:rsidR="00321FF8" w:rsidRDefault="00321FF8">
      <w:pPr>
        <w:tabs>
          <w:tab w:val="left" w:pos="6028"/>
        </w:tabs>
        <w:rPr>
          <w:rFonts w:ascii="Times New Roman" w:hAnsi="Times New Roman" w:cs="Times New Roman"/>
          <w:lang w:val="ru-RU"/>
        </w:rPr>
      </w:pPr>
    </w:p>
    <w:p w:rsidR="00321FF8" w:rsidRDefault="00321FF8">
      <w:pPr>
        <w:tabs>
          <w:tab w:val="left" w:pos="6028"/>
        </w:tabs>
        <w:rPr>
          <w:rFonts w:ascii="Times New Roman" w:hAnsi="Times New Roman" w:cs="Times New Roman"/>
          <w:lang w:val="ru-RU"/>
        </w:rPr>
      </w:pPr>
    </w:p>
    <w:p w:rsidR="00321FF8" w:rsidRDefault="00321FF8">
      <w:pPr>
        <w:tabs>
          <w:tab w:val="left" w:pos="6028"/>
        </w:tabs>
        <w:jc w:val="both"/>
        <w:rPr>
          <w:rFonts w:ascii="Times New Roman" w:hAnsi="Times New Roman" w:cs="Times New Roman"/>
          <w:b/>
          <w:bCs/>
          <w:iCs/>
          <w:lang w:val="ru-RU"/>
        </w:rPr>
      </w:pPr>
      <w:r>
        <w:rPr>
          <w:rFonts w:ascii="Times New Roman" w:hAnsi="Times New Roman" w:cs="Times New Roman"/>
          <w:b/>
          <w:bCs/>
          <w:iCs/>
          <w:lang w:val="ru-RU"/>
        </w:rPr>
        <w:t xml:space="preserve">          </w:t>
      </w:r>
    </w:p>
    <w:p w:rsidR="00321FF8" w:rsidRDefault="00321FF8">
      <w:pPr>
        <w:tabs>
          <w:tab w:val="left" w:pos="6028"/>
        </w:tabs>
        <w:jc w:val="both"/>
        <w:rPr>
          <w:rFonts w:ascii="Times New Roman" w:hAnsi="Times New Roman" w:cs="Times New Roman"/>
          <w:b/>
          <w:bCs/>
          <w:iCs/>
          <w:lang w:val="ru-RU"/>
        </w:rPr>
      </w:pPr>
      <w:r>
        <w:rPr>
          <w:rFonts w:ascii="Times New Roman" w:hAnsi="Times New Roman" w:cs="Times New Roman"/>
          <w:b/>
          <w:bCs/>
          <w:iCs/>
          <w:lang w:val="ru-RU"/>
        </w:rPr>
        <w:t xml:space="preserve">           Напомена: </w:t>
      </w:r>
    </w:p>
    <w:p w:rsidR="00321FF8" w:rsidRDefault="00321FF8">
      <w:pPr>
        <w:tabs>
          <w:tab w:val="left" w:pos="6028"/>
        </w:tabs>
        <w:jc w:val="both"/>
        <w:rPr>
          <w:rFonts w:ascii="Times New Roman" w:hAnsi="Times New Roman" w:cs="Times New Roman"/>
          <w:b/>
          <w:bCs/>
          <w:iCs/>
          <w:lang w:val="ru-RU"/>
        </w:rPr>
      </w:pPr>
    </w:p>
    <w:p w:rsidR="00321FF8" w:rsidRDefault="00321FF8">
      <w:pPr>
        <w:tabs>
          <w:tab w:val="left" w:pos="6028"/>
        </w:tabs>
        <w:jc w:val="both"/>
      </w:pPr>
    </w:p>
    <w:p w:rsidR="00321FF8" w:rsidRDefault="00321FF8">
      <w:pPr>
        <w:tabs>
          <w:tab w:val="left" w:pos="6028"/>
        </w:tabs>
        <w:jc w:val="both"/>
        <w:rPr>
          <w:rFonts w:ascii="Times New Roman" w:hAnsi="Times New Roman" w:cs="Times New Roman"/>
          <w:bCs/>
          <w:iCs/>
          <w:lang w:val="ru-RU"/>
        </w:rPr>
      </w:pPr>
      <w:r>
        <w:rPr>
          <w:rFonts w:ascii="Times New Roman" w:hAnsi="Times New Roman" w:cs="Times New Roman"/>
          <w:bCs/>
          <w:iCs/>
          <w:lang/>
        </w:rPr>
        <w:t>У</w:t>
      </w:r>
      <w:r>
        <w:rPr>
          <w:rFonts w:ascii="Times New Roman" w:hAnsi="Times New Roman" w:cs="Times New Roman"/>
          <w:bCs/>
          <w:iCs/>
          <w:lang w:val="ru-RU"/>
        </w:rPr>
        <w:t xml:space="preserve"> случају постојања основане сумње у истинитост изјаве о независној понуди, наручилац ће одмах обавестити организацију надлежну за заштиту конкуренције. Организација надлежна за заштиту конкуренције, може понуђачу, односно заинтересованом лицу изрећи меру забране учешћа у поступку јавне набавке ако утврди да је понуђач, односно заинтересовано лице повредило конкуренцију у поступку јавне набавке у смислу закона којим се уређује заштита конкуренције. Мера забране учешћа у поступку јавне набавке може трајати до две године. Повреда конкуренције представља негативну референцу, у смислу члана 82. став 1. тачка 2</w:t>
      </w:r>
      <w:r>
        <w:rPr>
          <w:rFonts w:ascii="Times New Roman" w:hAnsi="Times New Roman" w:cs="Times New Roman"/>
          <w:bCs/>
          <w:iCs/>
          <w:lang/>
        </w:rPr>
        <w:t>)</w:t>
      </w:r>
      <w:r>
        <w:rPr>
          <w:rFonts w:ascii="Times New Roman" w:hAnsi="Times New Roman" w:cs="Times New Roman"/>
          <w:bCs/>
          <w:iCs/>
          <w:lang w:val="ru-RU"/>
        </w:rPr>
        <w:t xml:space="preserve"> Закона. </w:t>
      </w:r>
    </w:p>
    <w:p w:rsidR="00321FF8" w:rsidRDefault="00321FF8">
      <w:pPr>
        <w:tabs>
          <w:tab w:val="left" w:pos="6028"/>
        </w:tabs>
        <w:jc w:val="both"/>
        <w:rPr>
          <w:rFonts w:ascii="Times New Roman" w:hAnsi="Times New Roman" w:cs="Times New Roman"/>
          <w:bCs/>
          <w:iCs/>
          <w:lang w:val="ru-RU"/>
        </w:rPr>
      </w:pPr>
    </w:p>
    <w:p w:rsidR="00321FF8" w:rsidRDefault="00321FF8">
      <w:pPr>
        <w:tabs>
          <w:tab w:val="left" w:pos="6028"/>
        </w:tabs>
        <w:jc w:val="both"/>
        <w:rPr>
          <w:rFonts w:ascii="Times New Roman" w:hAnsi="Times New Roman" w:cs="Times New Roman"/>
          <w:bCs/>
          <w:iCs/>
          <w:lang w:val="ru-RU"/>
        </w:rPr>
      </w:pPr>
      <w:r>
        <w:rPr>
          <w:rFonts w:ascii="Times New Roman" w:hAnsi="Times New Roman" w:cs="Times New Roman"/>
          <w:b/>
          <w:bCs/>
          <w:iCs/>
          <w:u w:val="single"/>
          <w:lang w:val="ru-RU"/>
        </w:rPr>
        <w:t>Уколико понуду подноси група понуђача,</w:t>
      </w:r>
      <w:r>
        <w:rPr>
          <w:rFonts w:ascii="Times New Roman" w:hAnsi="Times New Roman" w:cs="Times New Roman"/>
          <w:bCs/>
          <w:iCs/>
          <w:lang w:val="ru-RU"/>
        </w:rPr>
        <w:t xml:space="preserve"> Изјава мора бити потписана од стране овлашћеног лица сваког понуђача из групе понуђача и оверена печатом.</w:t>
      </w:r>
    </w:p>
    <w:p w:rsidR="00321FF8" w:rsidRDefault="00321FF8">
      <w:pPr>
        <w:tabs>
          <w:tab w:val="left" w:pos="6028"/>
        </w:tabs>
        <w:jc w:val="both"/>
        <w:rPr>
          <w:rFonts w:ascii="Times New Roman" w:hAnsi="Times New Roman" w:cs="Times New Roman"/>
          <w:bCs/>
          <w:iCs/>
          <w:lang w:val="ru-RU"/>
        </w:rPr>
      </w:pPr>
    </w:p>
    <w:p w:rsidR="00655553" w:rsidRDefault="00655553">
      <w:pPr>
        <w:tabs>
          <w:tab w:val="left" w:pos="6028"/>
        </w:tabs>
        <w:jc w:val="both"/>
        <w:rPr>
          <w:rFonts w:ascii="Times New Roman" w:hAnsi="Times New Roman" w:cs="Times New Roman"/>
          <w:bCs/>
          <w:iCs/>
          <w:lang w:val="ru-RU"/>
        </w:rPr>
      </w:pPr>
    </w:p>
    <w:p w:rsidR="00655553" w:rsidRDefault="00655553">
      <w:pPr>
        <w:tabs>
          <w:tab w:val="left" w:pos="6028"/>
        </w:tabs>
        <w:jc w:val="both"/>
        <w:rPr>
          <w:rFonts w:ascii="Times New Roman" w:hAnsi="Times New Roman" w:cs="Times New Roman"/>
          <w:bCs/>
          <w:iCs/>
          <w:lang w:val="ru-RU"/>
        </w:rPr>
      </w:pPr>
    </w:p>
    <w:p w:rsidR="002D6B34" w:rsidRDefault="002D6B34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6D3C5A" w:rsidRDefault="006D3C5A" w:rsidP="002D6B34">
      <w:pPr>
        <w:jc w:val="center"/>
        <w:rPr>
          <w:rFonts w:ascii="Times New Roman" w:hAnsi="Times New Roman" w:cs="Times New Roman"/>
          <w:b/>
          <w:bCs/>
          <w:iCs/>
          <w:lang w:val="sr-Cyrl-CS"/>
        </w:rPr>
      </w:pPr>
    </w:p>
    <w:p w:rsidR="006D3C5A" w:rsidRDefault="006D3C5A" w:rsidP="002D6B34">
      <w:pPr>
        <w:jc w:val="center"/>
        <w:rPr>
          <w:rFonts w:ascii="Times New Roman" w:hAnsi="Times New Roman" w:cs="Times New Roman"/>
          <w:b/>
          <w:bCs/>
          <w:iCs/>
          <w:lang w:val="sr-Cyrl-CS"/>
        </w:rPr>
      </w:pPr>
    </w:p>
    <w:p w:rsidR="002D6B34" w:rsidRDefault="002D6B34" w:rsidP="002D6B34">
      <w:pPr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Cs/>
          <w:lang/>
        </w:rPr>
        <w:t xml:space="preserve">ОБРАЗАЦ БР. </w:t>
      </w:r>
      <w:r>
        <w:rPr>
          <w:rFonts w:ascii="Times New Roman" w:hAnsi="Times New Roman" w:cs="Times New Roman"/>
          <w:b/>
          <w:bCs/>
          <w:iCs/>
          <w:lang w:val="ru-RU"/>
        </w:rPr>
        <w:t>8</w:t>
      </w:r>
    </w:p>
    <w:p w:rsidR="002D6B34" w:rsidRDefault="002D6B34" w:rsidP="002D6B34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2D6B34" w:rsidRPr="002D6B34" w:rsidRDefault="002D6B34" w:rsidP="002D6B34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2D6B34">
        <w:rPr>
          <w:rFonts w:ascii="Times New Roman" w:hAnsi="Times New Roman" w:cs="Times New Roman"/>
          <w:b/>
          <w:bCs/>
          <w:lang w:val="ru-RU"/>
        </w:rPr>
        <w:t xml:space="preserve">  ОБРА</w:t>
      </w:r>
      <w:r>
        <w:rPr>
          <w:rFonts w:ascii="Times New Roman" w:hAnsi="Times New Roman" w:cs="Times New Roman"/>
          <w:b/>
          <w:bCs/>
          <w:lang w:val="ru-RU"/>
        </w:rPr>
        <w:t xml:space="preserve">ЗАЦ ИЗЈАВЕ О ПОШТОВАЊУ ОБАВЕЗА </w:t>
      </w:r>
      <w:r w:rsidRPr="002D6B34">
        <w:rPr>
          <w:rFonts w:ascii="Times New Roman" w:hAnsi="Times New Roman" w:cs="Times New Roman"/>
          <w:b/>
          <w:bCs/>
          <w:lang w:val="ru-RU"/>
        </w:rPr>
        <w:t>ИЗ ЧЛ. 75. СТ. 2. ЗАКОНА</w:t>
      </w:r>
    </w:p>
    <w:p w:rsidR="002D6B34" w:rsidRPr="002D6B34" w:rsidRDefault="002D6B34" w:rsidP="002D6B34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D6B34" w:rsidRPr="002D6B34" w:rsidRDefault="002D6B34" w:rsidP="002D6B34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D6B34" w:rsidRPr="002D6B34" w:rsidRDefault="002D6B34" w:rsidP="002D6B34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D6B34" w:rsidRPr="002D6B34" w:rsidRDefault="002D6B34" w:rsidP="002D6B34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2D6B34">
        <w:rPr>
          <w:rFonts w:ascii="Times New Roman" w:hAnsi="Times New Roman" w:cs="Times New Roman"/>
          <w:b/>
          <w:bCs/>
          <w:lang w:val="ru-RU"/>
        </w:rPr>
        <w:t xml:space="preserve">У вези члана 75. став 2. Закона о јавним набавкама, као заступник понуђача дајем следећу </w:t>
      </w:r>
    </w:p>
    <w:p w:rsidR="002D6B34" w:rsidRPr="002D6B34" w:rsidRDefault="002D6B34" w:rsidP="002D6B34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D6B34" w:rsidRPr="002D6B34" w:rsidRDefault="002D6B34" w:rsidP="002D6B34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D6B34" w:rsidRDefault="002D6B34" w:rsidP="002D6B34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2D6B34">
        <w:rPr>
          <w:rFonts w:ascii="Times New Roman" w:hAnsi="Times New Roman" w:cs="Times New Roman"/>
          <w:b/>
          <w:bCs/>
          <w:lang w:val="ru-RU"/>
        </w:rPr>
        <w:t>ИЗЈАВУ</w:t>
      </w:r>
    </w:p>
    <w:p w:rsidR="002D6B34" w:rsidRDefault="002D6B34" w:rsidP="002D6B34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D6B34" w:rsidRPr="002D6B34" w:rsidRDefault="002D6B34" w:rsidP="002D6B34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D6B34" w:rsidRPr="002D6B34" w:rsidRDefault="002D6B34" w:rsidP="002D6B34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D6B34" w:rsidRPr="002D6B34" w:rsidRDefault="002D6B34" w:rsidP="002D6B34">
      <w:pPr>
        <w:jc w:val="both"/>
        <w:rPr>
          <w:rFonts w:ascii="Times New Roman" w:hAnsi="Times New Roman" w:cs="Times New Roman"/>
          <w:bCs/>
          <w:lang w:val="ru-RU"/>
        </w:rPr>
      </w:pPr>
      <w:r w:rsidRPr="002D6B34">
        <w:rPr>
          <w:rFonts w:ascii="Times New Roman" w:hAnsi="Times New Roman" w:cs="Times New Roman"/>
          <w:bCs/>
          <w:lang w:val="ru-RU"/>
        </w:rPr>
        <w:t>Понуђач</w:t>
      </w:r>
      <w:r w:rsidR="00324A3B">
        <w:rPr>
          <w:rFonts w:ascii="Times New Roman" w:hAnsi="Times New Roman" w:cs="Times New Roman"/>
          <w:bCs/>
          <w:lang w:val="ru-RU"/>
        </w:rPr>
        <w:t>____________________</w:t>
      </w:r>
      <w:r w:rsidRPr="002D6B34">
        <w:rPr>
          <w:rFonts w:ascii="Times New Roman" w:hAnsi="Times New Roman" w:cs="Times New Roman"/>
          <w:bCs/>
          <w:lang w:val="ru-RU"/>
        </w:rPr>
        <w:t xml:space="preserve">[навести назив понуђача] у поступку јавне набавке </w:t>
      </w:r>
      <w:r>
        <w:rPr>
          <w:rFonts w:ascii="Times New Roman" w:hAnsi="Times New Roman" w:cs="Times New Roman"/>
          <w:bCs/>
          <w:lang w:val="ru-RU"/>
        </w:rPr>
        <w:t>добра</w:t>
      </w:r>
      <w:r w:rsidRPr="002D6B34"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–</w:t>
      </w:r>
      <w:r w:rsidRPr="002D6B34">
        <w:rPr>
          <w:rFonts w:ascii="Times New Roman" w:hAnsi="Times New Roman" w:cs="Times New Roman"/>
          <w:bCs/>
          <w:lang w:val="ru-RU"/>
        </w:rPr>
        <w:t xml:space="preserve"> </w:t>
      </w:r>
      <w:r>
        <w:rPr>
          <w:rFonts w:ascii="Times New Roman" w:hAnsi="Times New Roman" w:cs="Times New Roman"/>
          <w:bCs/>
          <w:lang w:val="ru-RU"/>
        </w:rPr>
        <w:t>путничко возило за потребе</w:t>
      </w:r>
      <w:r w:rsidRPr="002D6B34">
        <w:rPr>
          <w:rFonts w:ascii="Times New Roman" w:hAnsi="Times New Roman" w:cs="Times New Roman"/>
          <w:bCs/>
          <w:lang w:val="ru-RU"/>
        </w:rPr>
        <w:t xml:space="preserve"> Републичког завода за социјалну заштиту, бр. 0</w:t>
      </w:r>
      <w:r>
        <w:rPr>
          <w:rFonts w:ascii="Times New Roman" w:hAnsi="Times New Roman" w:cs="Times New Roman"/>
          <w:bCs/>
          <w:lang w:val="ru-RU"/>
        </w:rPr>
        <w:t>4</w:t>
      </w:r>
      <w:r w:rsidRPr="002D6B34">
        <w:rPr>
          <w:rFonts w:ascii="Times New Roman" w:hAnsi="Times New Roman" w:cs="Times New Roman"/>
          <w:bCs/>
          <w:lang w:val="ru-RU"/>
        </w:rPr>
        <w:t>/1</w:t>
      </w:r>
      <w:r w:rsidR="0063316D">
        <w:rPr>
          <w:rFonts w:ascii="Times New Roman" w:hAnsi="Times New Roman" w:cs="Times New Roman"/>
          <w:bCs/>
          <w:lang w:val="ru-RU"/>
        </w:rPr>
        <w:t>6</w:t>
      </w:r>
      <w:r w:rsidRPr="002D6B34">
        <w:rPr>
          <w:rFonts w:ascii="Times New Roman" w:hAnsi="Times New Roman" w:cs="Times New Roman"/>
          <w:bCs/>
          <w:lang w:val="ru-RU"/>
        </w:rPr>
        <w:t>, поштовао је обавезе које произлазе из важећих прописа о заштити на раду, запошљавању и условима рада, заштити животне средине и нема забрану обављања делатности која је на снази у време подношења понуде.</w:t>
      </w:r>
    </w:p>
    <w:p w:rsidR="002D6B34" w:rsidRPr="002D6B34" w:rsidRDefault="002D6B34" w:rsidP="002D6B34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D6B34" w:rsidRPr="002D6B34" w:rsidRDefault="002D6B34" w:rsidP="002D6B34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D6B34" w:rsidRPr="002D6B34" w:rsidRDefault="002D6B34" w:rsidP="002D6B34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D6B34" w:rsidRPr="002D6B34" w:rsidRDefault="002D6B34" w:rsidP="002D6B34">
      <w:pPr>
        <w:rPr>
          <w:rFonts w:ascii="Times New Roman" w:hAnsi="Times New Roman" w:cs="Times New Roman"/>
          <w:b/>
          <w:bCs/>
          <w:lang w:val="ru-RU"/>
        </w:rPr>
      </w:pPr>
      <w:r w:rsidRPr="002D6B34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 xml:space="preserve">                        </w:t>
      </w:r>
      <w:r w:rsidRPr="002D6B34">
        <w:rPr>
          <w:rFonts w:ascii="Times New Roman" w:hAnsi="Times New Roman" w:cs="Times New Roman"/>
          <w:b/>
          <w:bCs/>
          <w:lang w:val="ru-RU"/>
        </w:rPr>
        <w:t xml:space="preserve">    Датум </w:t>
      </w:r>
      <w:r w:rsidRPr="002D6B34">
        <w:rPr>
          <w:rFonts w:ascii="Times New Roman" w:hAnsi="Times New Roman" w:cs="Times New Roman"/>
          <w:b/>
          <w:bCs/>
          <w:lang w:val="ru-RU"/>
        </w:rPr>
        <w:tab/>
      </w:r>
      <w:r w:rsidRPr="002D6B34">
        <w:rPr>
          <w:rFonts w:ascii="Times New Roman" w:hAnsi="Times New Roman" w:cs="Times New Roman"/>
          <w:b/>
          <w:bCs/>
          <w:lang w:val="ru-RU"/>
        </w:rPr>
        <w:tab/>
      </w:r>
      <w:r>
        <w:rPr>
          <w:rFonts w:ascii="Times New Roman" w:hAnsi="Times New Roman" w:cs="Times New Roman"/>
          <w:b/>
          <w:bCs/>
          <w:lang w:val="ru-RU"/>
        </w:rPr>
        <w:t xml:space="preserve">                                           </w:t>
      </w:r>
      <w:r w:rsidRPr="002D6B34">
        <w:rPr>
          <w:rFonts w:ascii="Times New Roman" w:hAnsi="Times New Roman" w:cs="Times New Roman"/>
          <w:b/>
          <w:bCs/>
          <w:lang w:val="ru-RU"/>
        </w:rPr>
        <w:t xml:space="preserve">           Понуђач</w:t>
      </w:r>
    </w:p>
    <w:p w:rsidR="002D6B34" w:rsidRPr="002D6B34" w:rsidRDefault="002D6B34" w:rsidP="002D6B34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D6B34" w:rsidRPr="002D6B34" w:rsidRDefault="002D6B34" w:rsidP="002D6B34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2D6B34">
        <w:rPr>
          <w:rFonts w:ascii="Times New Roman" w:hAnsi="Times New Roman" w:cs="Times New Roman"/>
          <w:b/>
          <w:bCs/>
          <w:lang w:val="ru-RU"/>
        </w:rPr>
        <w:t>________________                        М.П.                   __________________</w:t>
      </w:r>
    </w:p>
    <w:p w:rsidR="002D6B34" w:rsidRPr="002D6B34" w:rsidRDefault="002D6B34" w:rsidP="002D6B34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D6B34" w:rsidRPr="002D6B34" w:rsidRDefault="002D6B34" w:rsidP="002D6B34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D6B34" w:rsidRPr="002D6B34" w:rsidRDefault="002D6B34" w:rsidP="002D6B34">
      <w:pPr>
        <w:rPr>
          <w:rFonts w:ascii="Times New Roman" w:hAnsi="Times New Roman" w:cs="Times New Roman"/>
          <w:bCs/>
          <w:lang w:val="ru-RU"/>
        </w:rPr>
      </w:pPr>
      <w:r w:rsidRPr="002D6B34">
        <w:rPr>
          <w:rFonts w:ascii="Times New Roman" w:hAnsi="Times New Roman" w:cs="Times New Roman"/>
          <w:b/>
          <w:bCs/>
          <w:lang w:val="ru-RU"/>
        </w:rPr>
        <w:t xml:space="preserve">Напомена: </w:t>
      </w:r>
      <w:r w:rsidRPr="002D6B34">
        <w:rPr>
          <w:rFonts w:ascii="Times New Roman" w:hAnsi="Times New Roman" w:cs="Times New Roman"/>
          <w:bCs/>
          <w:lang w:val="ru-RU"/>
        </w:rPr>
        <w:t>Уколико понуду подноси група понуђача, Изјава мора бити потписана од стране овлашћеног лица сваког понуђача из групе понуђача и оверена печатом.</w:t>
      </w:r>
    </w:p>
    <w:p w:rsidR="002D6B34" w:rsidRDefault="002D6B34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D6B34" w:rsidRDefault="002D6B34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D6B34" w:rsidRDefault="002D6B34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D6B34" w:rsidRDefault="002D6B34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2D6B34" w:rsidRDefault="002D6B34" w:rsidP="002D6B34">
      <w:pPr>
        <w:rPr>
          <w:rFonts w:ascii="Times New Roman" w:hAnsi="Times New Roman" w:cs="Times New Roman"/>
          <w:b/>
          <w:bCs/>
          <w:lang w:val="ru-RU"/>
        </w:rPr>
      </w:pPr>
    </w:p>
    <w:p w:rsidR="002A682A" w:rsidRDefault="002A682A" w:rsidP="002D6B34">
      <w:pPr>
        <w:rPr>
          <w:rFonts w:ascii="Times New Roman" w:hAnsi="Times New Roman" w:cs="Times New Roman"/>
          <w:b/>
          <w:bCs/>
          <w:lang w:val="ru-RU"/>
        </w:rPr>
      </w:pPr>
    </w:p>
    <w:p w:rsidR="002A682A" w:rsidRDefault="002A682A" w:rsidP="002D6B34">
      <w:pPr>
        <w:rPr>
          <w:rFonts w:ascii="Times New Roman" w:hAnsi="Times New Roman" w:cs="Times New Roman"/>
          <w:b/>
          <w:bCs/>
          <w:lang w:val="ru-RU"/>
        </w:rPr>
      </w:pPr>
    </w:p>
    <w:p w:rsidR="002A682A" w:rsidRDefault="002A682A" w:rsidP="002D6B34">
      <w:pPr>
        <w:rPr>
          <w:rFonts w:ascii="Times New Roman" w:hAnsi="Times New Roman" w:cs="Times New Roman"/>
          <w:b/>
          <w:bCs/>
          <w:lang w:val="ru-RU"/>
        </w:rPr>
      </w:pPr>
    </w:p>
    <w:p w:rsidR="002A682A" w:rsidRDefault="002A682A" w:rsidP="002D6B34">
      <w:pPr>
        <w:rPr>
          <w:rFonts w:ascii="Times New Roman" w:hAnsi="Times New Roman" w:cs="Times New Roman"/>
          <w:b/>
          <w:bCs/>
          <w:lang w:val="ru-RU"/>
        </w:rPr>
      </w:pPr>
    </w:p>
    <w:p w:rsidR="002A682A" w:rsidRDefault="002A682A" w:rsidP="002D6B34">
      <w:pPr>
        <w:rPr>
          <w:rFonts w:ascii="Times New Roman" w:hAnsi="Times New Roman" w:cs="Times New Roman"/>
          <w:b/>
          <w:bCs/>
          <w:lang w:val="ru-RU"/>
        </w:rPr>
      </w:pPr>
    </w:p>
    <w:p w:rsidR="002A682A" w:rsidRDefault="002A682A" w:rsidP="002D6B34">
      <w:pPr>
        <w:rPr>
          <w:rFonts w:ascii="Times New Roman" w:hAnsi="Times New Roman" w:cs="Times New Roman"/>
          <w:b/>
          <w:bCs/>
          <w:lang w:val="ru-RU"/>
        </w:rPr>
      </w:pPr>
    </w:p>
    <w:p w:rsidR="002A682A" w:rsidRDefault="002A682A" w:rsidP="002D6B34">
      <w:pPr>
        <w:rPr>
          <w:rFonts w:ascii="Times New Roman" w:hAnsi="Times New Roman" w:cs="Times New Roman"/>
          <w:b/>
          <w:bCs/>
          <w:lang w:val="ru-RU"/>
        </w:rPr>
      </w:pPr>
    </w:p>
    <w:p w:rsidR="002A682A" w:rsidRDefault="002A682A" w:rsidP="002D6B34">
      <w:pPr>
        <w:rPr>
          <w:rFonts w:ascii="Times New Roman" w:hAnsi="Times New Roman" w:cs="Times New Roman"/>
          <w:b/>
          <w:bCs/>
        </w:rPr>
      </w:pPr>
    </w:p>
    <w:p w:rsidR="00121001" w:rsidRDefault="00121001" w:rsidP="002D6B34">
      <w:pPr>
        <w:rPr>
          <w:rFonts w:ascii="Times New Roman" w:hAnsi="Times New Roman" w:cs="Times New Roman"/>
          <w:b/>
          <w:bCs/>
        </w:rPr>
      </w:pPr>
    </w:p>
    <w:p w:rsidR="00121001" w:rsidRDefault="00121001" w:rsidP="002D6B34">
      <w:pPr>
        <w:rPr>
          <w:rFonts w:ascii="Times New Roman" w:hAnsi="Times New Roman" w:cs="Times New Roman"/>
          <w:b/>
          <w:bCs/>
        </w:rPr>
      </w:pPr>
    </w:p>
    <w:p w:rsidR="00121001" w:rsidRDefault="00121001" w:rsidP="002D6B34">
      <w:pPr>
        <w:rPr>
          <w:rFonts w:ascii="Times New Roman" w:hAnsi="Times New Roman" w:cs="Times New Roman"/>
          <w:b/>
          <w:bCs/>
        </w:rPr>
      </w:pPr>
    </w:p>
    <w:p w:rsidR="00121001" w:rsidRDefault="00121001" w:rsidP="002D6B34">
      <w:pPr>
        <w:rPr>
          <w:rFonts w:ascii="Times New Roman" w:hAnsi="Times New Roman" w:cs="Times New Roman"/>
          <w:b/>
          <w:bCs/>
        </w:rPr>
      </w:pPr>
    </w:p>
    <w:p w:rsidR="00121001" w:rsidRDefault="00121001" w:rsidP="002D6B34">
      <w:pPr>
        <w:rPr>
          <w:rFonts w:ascii="Times New Roman" w:hAnsi="Times New Roman" w:cs="Times New Roman"/>
          <w:b/>
          <w:bCs/>
        </w:rPr>
      </w:pPr>
    </w:p>
    <w:p w:rsidR="00121001" w:rsidRPr="00121001" w:rsidRDefault="00121001" w:rsidP="002D6B34">
      <w:pPr>
        <w:rPr>
          <w:rFonts w:ascii="Times New Roman" w:hAnsi="Times New Roman" w:cs="Times New Roman"/>
          <w:b/>
          <w:bCs/>
        </w:rPr>
      </w:pPr>
    </w:p>
    <w:p w:rsidR="002A682A" w:rsidRDefault="002A682A" w:rsidP="002D6B34">
      <w:pPr>
        <w:rPr>
          <w:rFonts w:ascii="Times New Roman" w:hAnsi="Times New Roman" w:cs="Times New Roman"/>
          <w:b/>
          <w:bCs/>
          <w:lang w:val="ru-RU"/>
        </w:rPr>
      </w:pPr>
    </w:p>
    <w:p w:rsidR="002A682A" w:rsidRDefault="002A682A" w:rsidP="002D6B34">
      <w:pPr>
        <w:rPr>
          <w:rFonts w:ascii="Times New Roman" w:hAnsi="Times New Roman" w:cs="Times New Roman"/>
          <w:b/>
          <w:bCs/>
          <w:lang w:val="ru-RU"/>
        </w:rPr>
      </w:pPr>
    </w:p>
    <w:p w:rsidR="002D6B34" w:rsidRDefault="002D6B34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321FF8" w:rsidRDefault="00321FF8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ОБРАЗАЦ БР. </w:t>
      </w:r>
      <w:r w:rsidR="002D6B34">
        <w:rPr>
          <w:rFonts w:ascii="Times New Roman" w:hAnsi="Times New Roman" w:cs="Times New Roman"/>
          <w:b/>
          <w:bCs/>
          <w:lang w:val="ru-RU"/>
        </w:rPr>
        <w:t>9</w:t>
      </w:r>
    </w:p>
    <w:p w:rsidR="00321FF8" w:rsidRDefault="00321FF8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321FF8" w:rsidRDefault="00321FF8">
      <w:pPr>
        <w:jc w:val="both"/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b/>
          <w:lang w:val="ru-RU"/>
        </w:rPr>
        <w:t>НАПОМЕНА:</w:t>
      </w:r>
      <w:r>
        <w:rPr>
          <w:rFonts w:ascii="Times New Roman" w:hAnsi="Times New Roman" w:cs="Times New Roman"/>
          <w:lang w:val="ru-RU"/>
        </w:rPr>
        <w:t xml:space="preserve"> Модел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уговора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понуђач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мора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попуни,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овери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печатом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потпише,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чиме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потврђује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је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сагласан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садржином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модела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уговора. </w:t>
      </w:r>
    </w:p>
    <w:p w:rsidR="00321FF8" w:rsidRDefault="00321FF8">
      <w:pPr>
        <w:jc w:val="both"/>
      </w:pPr>
    </w:p>
    <w:p w:rsidR="00321FF8" w:rsidRDefault="00321FF8">
      <w:pPr>
        <w:jc w:val="both"/>
      </w:pPr>
    </w:p>
    <w:p w:rsidR="00321FF8" w:rsidRDefault="00321FF8">
      <w:pPr>
        <w:pStyle w:val="Style28"/>
        <w:widowControl/>
        <w:spacing w:before="178" w:line="269" w:lineRule="exact"/>
        <w:rPr>
          <w:rStyle w:val="FontStyle38"/>
          <w:sz w:val="24"/>
          <w:szCs w:val="24"/>
          <w:lang w:val="sr-Cyrl-RS"/>
        </w:rPr>
      </w:pPr>
      <w:r>
        <w:rPr>
          <w:rStyle w:val="FontStyle38"/>
          <w:sz w:val="24"/>
          <w:szCs w:val="24"/>
          <w:lang/>
        </w:rPr>
        <w:t>Република Србија</w:t>
      </w:r>
    </w:p>
    <w:p w:rsidR="00321FF8" w:rsidRDefault="00404183">
      <w:pPr>
        <w:pStyle w:val="Style28"/>
        <w:widowControl/>
        <w:spacing w:line="269" w:lineRule="exact"/>
        <w:rPr>
          <w:rStyle w:val="FontStyle38"/>
          <w:b w:val="0"/>
          <w:bCs w:val="0"/>
          <w:sz w:val="24"/>
          <w:szCs w:val="24"/>
          <w:lang w:val="sr-Cyrl-RS"/>
        </w:rPr>
      </w:pPr>
      <w:r>
        <w:rPr>
          <w:rStyle w:val="FontStyle38"/>
          <w:sz w:val="24"/>
          <w:szCs w:val="24"/>
          <w:lang w:val="sr-Cyrl-RS"/>
        </w:rPr>
        <w:t>Републички завод за социјалну заштиту</w:t>
      </w:r>
    </w:p>
    <w:p w:rsidR="00321FF8" w:rsidRDefault="00321FF8">
      <w:pPr>
        <w:pStyle w:val="Style28"/>
        <w:widowControl/>
        <w:spacing w:line="269" w:lineRule="exact"/>
        <w:rPr>
          <w:rStyle w:val="FontStyle43"/>
          <w:sz w:val="24"/>
          <w:szCs w:val="24"/>
          <w:lang/>
        </w:rPr>
      </w:pPr>
      <w:r>
        <w:rPr>
          <w:rStyle w:val="FontStyle38"/>
          <w:b w:val="0"/>
          <w:bCs w:val="0"/>
          <w:sz w:val="24"/>
          <w:szCs w:val="24"/>
          <w:lang w:val="sr-Cyrl-RS"/>
        </w:rPr>
        <w:t xml:space="preserve">Београд, Ул. Теразије бр. </w:t>
      </w:r>
      <w:r w:rsidR="00404183">
        <w:rPr>
          <w:rStyle w:val="FontStyle38"/>
          <w:b w:val="0"/>
          <w:bCs w:val="0"/>
          <w:sz w:val="24"/>
          <w:szCs w:val="24"/>
          <w:lang w:val="sr-Cyrl-RS"/>
        </w:rPr>
        <w:t>34</w:t>
      </w:r>
    </w:p>
    <w:p w:rsidR="00321FF8" w:rsidRDefault="00321FF8">
      <w:pPr>
        <w:pStyle w:val="Style19"/>
        <w:widowControl/>
        <w:tabs>
          <w:tab w:val="left" w:leader="underscore" w:pos="3077"/>
        </w:tabs>
        <w:spacing w:line="269" w:lineRule="exact"/>
        <w:jc w:val="left"/>
        <w:rPr>
          <w:rStyle w:val="FontStyle43"/>
          <w:sz w:val="24"/>
          <w:szCs w:val="24"/>
          <w:lang/>
        </w:rPr>
      </w:pPr>
      <w:r>
        <w:rPr>
          <w:rStyle w:val="FontStyle43"/>
          <w:sz w:val="24"/>
          <w:szCs w:val="24"/>
          <w:lang/>
        </w:rPr>
        <w:t>Број:</w:t>
      </w:r>
      <w:r>
        <w:rPr>
          <w:rStyle w:val="FontStyle43"/>
          <w:sz w:val="24"/>
          <w:szCs w:val="24"/>
          <w:lang w:val="ru-RU"/>
        </w:rPr>
        <w:t xml:space="preserve"> ______/1</w:t>
      </w:r>
      <w:r w:rsidR="0063316D">
        <w:rPr>
          <w:rStyle w:val="FontStyle43"/>
          <w:sz w:val="24"/>
          <w:szCs w:val="24"/>
          <w:lang w:val="ru-RU"/>
        </w:rPr>
        <w:t>6</w:t>
      </w:r>
    </w:p>
    <w:p w:rsidR="00321FF8" w:rsidRDefault="00321FF8">
      <w:pPr>
        <w:pStyle w:val="Style19"/>
        <w:widowControl/>
        <w:tabs>
          <w:tab w:val="left" w:leader="underscore" w:pos="3043"/>
        </w:tabs>
        <w:spacing w:line="269" w:lineRule="exact"/>
        <w:jc w:val="left"/>
        <w:rPr>
          <w:rFonts w:ascii="Times New Roman" w:hAnsi="Times New Roman"/>
          <w:lang w:val="ru-RU"/>
        </w:rPr>
      </w:pPr>
      <w:r>
        <w:rPr>
          <w:rStyle w:val="FontStyle43"/>
          <w:sz w:val="24"/>
          <w:szCs w:val="24"/>
          <w:lang/>
        </w:rPr>
        <w:t>Датум:</w:t>
      </w:r>
      <w:r w:rsidR="00404183">
        <w:rPr>
          <w:rStyle w:val="FontStyle43"/>
          <w:sz w:val="24"/>
          <w:szCs w:val="24"/>
          <w:lang w:val="ru-RU"/>
        </w:rPr>
        <w:t xml:space="preserve"> ______201</w:t>
      </w:r>
      <w:r w:rsidR="0063316D">
        <w:rPr>
          <w:rStyle w:val="FontStyle43"/>
          <w:sz w:val="24"/>
          <w:szCs w:val="24"/>
          <w:lang w:val="ru-RU"/>
        </w:rPr>
        <w:t>6</w:t>
      </w:r>
      <w:r>
        <w:rPr>
          <w:rStyle w:val="FontStyle43"/>
          <w:sz w:val="24"/>
          <w:szCs w:val="24"/>
          <w:lang w:val="ru-RU"/>
        </w:rPr>
        <w:t>. године</w:t>
      </w:r>
    </w:p>
    <w:p w:rsidR="00321FF8" w:rsidRDefault="00321FF8">
      <w:pPr>
        <w:pStyle w:val="Style26"/>
        <w:widowControl/>
        <w:tabs>
          <w:tab w:val="left" w:leader="underscore" w:pos="6398"/>
        </w:tabs>
        <w:spacing w:before="29" w:line="264" w:lineRule="exact"/>
        <w:jc w:val="both"/>
        <w:rPr>
          <w:rFonts w:ascii="Times New Roman" w:hAnsi="Times New Roman"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Style w:val="FontStyle43"/>
          <w:sz w:val="24"/>
          <w:szCs w:val="24"/>
          <w:lang w:val="ru-RU"/>
        </w:rPr>
        <w:t xml:space="preserve">           </w:t>
      </w:r>
      <w:r>
        <w:rPr>
          <w:rStyle w:val="FontStyle43"/>
          <w:sz w:val="24"/>
          <w:szCs w:val="24"/>
          <w:lang/>
        </w:rPr>
        <w:t xml:space="preserve">На основу </w:t>
      </w:r>
      <w:r>
        <w:rPr>
          <w:rStyle w:val="FontStyle43"/>
          <w:sz w:val="24"/>
          <w:szCs w:val="24"/>
          <w:lang w:val="ru-RU"/>
        </w:rPr>
        <w:t>О</w:t>
      </w:r>
      <w:r>
        <w:rPr>
          <w:rStyle w:val="FontStyle43"/>
          <w:sz w:val="24"/>
          <w:szCs w:val="24"/>
          <w:lang/>
        </w:rPr>
        <w:t xml:space="preserve">длуке о </w:t>
      </w:r>
      <w:r>
        <w:rPr>
          <w:rStyle w:val="FontStyle43"/>
          <w:sz w:val="24"/>
          <w:szCs w:val="24"/>
          <w:lang w:val="ru-RU"/>
        </w:rPr>
        <w:t>додели уговора</w:t>
      </w:r>
      <w:r>
        <w:rPr>
          <w:rStyle w:val="FontStyle43"/>
          <w:sz w:val="24"/>
          <w:szCs w:val="24"/>
          <w:lang/>
        </w:rPr>
        <w:t xml:space="preserve"> </w:t>
      </w:r>
      <w:r>
        <w:rPr>
          <w:rStyle w:val="FontStyle43"/>
          <w:sz w:val="24"/>
          <w:szCs w:val="24"/>
          <w:lang w:val="ru-RU"/>
        </w:rPr>
        <w:t>б</w:t>
      </w:r>
      <w:r>
        <w:rPr>
          <w:rStyle w:val="FontStyle43"/>
          <w:sz w:val="24"/>
          <w:szCs w:val="24"/>
          <w:lang/>
        </w:rPr>
        <w:t>р:</w:t>
      </w:r>
      <w:r>
        <w:rPr>
          <w:rStyle w:val="FontStyle43"/>
          <w:sz w:val="24"/>
          <w:szCs w:val="24"/>
          <w:lang w:val="ru-RU"/>
        </w:rPr>
        <w:t xml:space="preserve"> ______/1</w:t>
      </w:r>
      <w:r w:rsidR="0063316D">
        <w:rPr>
          <w:rStyle w:val="FontStyle43"/>
          <w:sz w:val="24"/>
          <w:szCs w:val="24"/>
          <w:lang w:val="ru-RU"/>
        </w:rPr>
        <w:t>6</w:t>
      </w:r>
      <w:r>
        <w:rPr>
          <w:rStyle w:val="FontStyle43"/>
          <w:sz w:val="24"/>
          <w:szCs w:val="24"/>
          <w:lang/>
        </w:rPr>
        <w:t xml:space="preserve"> донете дана</w:t>
      </w:r>
      <w:r>
        <w:rPr>
          <w:rStyle w:val="FontStyle43"/>
          <w:sz w:val="24"/>
          <w:szCs w:val="24"/>
          <w:lang w:val="ru-RU"/>
        </w:rPr>
        <w:t xml:space="preserve"> _______</w:t>
      </w:r>
      <w:r>
        <w:rPr>
          <w:rStyle w:val="FontStyle43"/>
          <w:sz w:val="24"/>
          <w:szCs w:val="24"/>
          <w:lang/>
        </w:rPr>
        <w:t>201</w:t>
      </w:r>
      <w:r w:rsidR="0063316D">
        <w:rPr>
          <w:rStyle w:val="FontStyle43"/>
          <w:sz w:val="24"/>
          <w:szCs w:val="24"/>
          <w:lang w:val="ru-RU"/>
        </w:rPr>
        <w:t>6</w:t>
      </w:r>
      <w:r>
        <w:rPr>
          <w:rStyle w:val="FontStyle43"/>
          <w:sz w:val="24"/>
          <w:szCs w:val="24"/>
          <w:lang/>
        </w:rPr>
        <w:t xml:space="preserve">. године, за </w:t>
      </w:r>
      <w:r>
        <w:rPr>
          <w:rStyle w:val="FontStyle43"/>
          <w:sz w:val="24"/>
          <w:szCs w:val="24"/>
          <w:lang w:val="ru-RU"/>
        </w:rPr>
        <w:t>ј</w:t>
      </w:r>
      <w:r>
        <w:rPr>
          <w:rStyle w:val="FontStyle43"/>
          <w:sz w:val="24"/>
          <w:szCs w:val="24"/>
          <w:lang/>
        </w:rPr>
        <w:t>авну набавку мале вредности бр: 0</w:t>
      </w:r>
      <w:r w:rsidR="00404183">
        <w:rPr>
          <w:rStyle w:val="FontStyle43"/>
          <w:sz w:val="24"/>
          <w:szCs w:val="24"/>
          <w:lang w:val="ru-RU"/>
        </w:rPr>
        <w:t>4</w:t>
      </w:r>
      <w:r>
        <w:rPr>
          <w:rStyle w:val="FontStyle43"/>
          <w:sz w:val="24"/>
          <w:szCs w:val="24"/>
          <w:lang/>
        </w:rPr>
        <w:t>/1</w:t>
      </w:r>
      <w:r w:rsidR="0063316D">
        <w:rPr>
          <w:rStyle w:val="FontStyle43"/>
          <w:sz w:val="24"/>
          <w:szCs w:val="24"/>
          <w:lang w:val="ru-RU"/>
        </w:rPr>
        <w:t>6</w:t>
      </w:r>
      <w:r>
        <w:rPr>
          <w:rStyle w:val="FontStyle43"/>
          <w:sz w:val="24"/>
          <w:szCs w:val="24"/>
          <w:lang w:val="ru-RU"/>
        </w:rPr>
        <w:t>, ЈН мале вредности - путнички аутомобил</w:t>
      </w:r>
      <w:r>
        <w:rPr>
          <w:rFonts w:ascii="Times New Roman" w:hAnsi="Times New Roman" w:cs="Times New Roman"/>
          <w:b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којом је</w:t>
      </w:r>
      <w:r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Style w:val="FontStyle43"/>
          <w:sz w:val="24"/>
          <w:szCs w:val="24"/>
          <w:lang/>
        </w:rPr>
        <w:t>изабрана понуда бр</w:t>
      </w:r>
      <w:r>
        <w:rPr>
          <w:rStyle w:val="FontStyle43"/>
          <w:sz w:val="24"/>
          <w:szCs w:val="24"/>
          <w:lang w:val="ru-RU"/>
        </w:rPr>
        <w:t>. _____/1</w:t>
      </w:r>
      <w:r w:rsidR="0063316D">
        <w:rPr>
          <w:rStyle w:val="FontStyle43"/>
          <w:sz w:val="24"/>
          <w:szCs w:val="24"/>
          <w:lang w:val="ru-RU"/>
        </w:rPr>
        <w:t>6</w:t>
      </w:r>
      <w:r>
        <w:rPr>
          <w:rStyle w:val="FontStyle43"/>
          <w:sz w:val="24"/>
          <w:szCs w:val="24"/>
          <w:lang w:val="ru-RU"/>
        </w:rPr>
        <w:t xml:space="preserve"> </w:t>
      </w:r>
      <w:r>
        <w:rPr>
          <w:rStyle w:val="FontStyle43"/>
          <w:sz w:val="24"/>
          <w:szCs w:val="24"/>
          <w:lang/>
        </w:rPr>
        <w:t>од</w:t>
      </w:r>
      <w:r>
        <w:rPr>
          <w:rStyle w:val="FontStyle43"/>
          <w:sz w:val="24"/>
          <w:szCs w:val="24"/>
          <w:lang w:val="ru-RU"/>
        </w:rPr>
        <w:t xml:space="preserve"> </w:t>
      </w:r>
      <w:r>
        <w:rPr>
          <w:rStyle w:val="FontStyle43"/>
          <w:sz w:val="24"/>
          <w:szCs w:val="24"/>
          <w:lang/>
        </w:rPr>
        <w:t>дана</w:t>
      </w:r>
      <w:r>
        <w:rPr>
          <w:rStyle w:val="FontStyle43"/>
          <w:sz w:val="24"/>
          <w:szCs w:val="24"/>
          <w:lang w:val="ru-RU"/>
        </w:rPr>
        <w:t xml:space="preserve"> ______</w:t>
      </w:r>
      <w:r>
        <w:rPr>
          <w:rStyle w:val="FontStyle43"/>
          <w:sz w:val="24"/>
          <w:szCs w:val="24"/>
          <w:lang/>
        </w:rPr>
        <w:t>201</w:t>
      </w:r>
      <w:r w:rsidR="0063316D">
        <w:rPr>
          <w:rStyle w:val="FontStyle43"/>
          <w:sz w:val="24"/>
          <w:szCs w:val="24"/>
          <w:lang w:val="ru-RU"/>
        </w:rPr>
        <w:t>6</w:t>
      </w:r>
      <w:r>
        <w:rPr>
          <w:rStyle w:val="FontStyle43"/>
          <w:sz w:val="24"/>
          <w:szCs w:val="24"/>
          <w:lang/>
        </w:rPr>
        <w:t>. године, закључује се</w:t>
      </w:r>
    </w:p>
    <w:p w:rsidR="00321FF8" w:rsidRDefault="00321FF8">
      <w:pPr>
        <w:pStyle w:val="Style28"/>
        <w:widowControl/>
        <w:spacing w:line="240" w:lineRule="exact"/>
        <w:ind w:left="3115"/>
        <w:jc w:val="both"/>
        <w:rPr>
          <w:rFonts w:ascii="Times New Roman" w:hAnsi="Times New Roman"/>
          <w:lang w:val="ru-RU"/>
        </w:rPr>
      </w:pPr>
    </w:p>
    <w:p w:rsidR="00321FF8" w:rsidRDefault="00321FF8">
      <w:pPr>
        <w:pStyle w:val="Style28"/>
        <w:widowControl/>
        <w:jc w:val="center"/>
        <w:rPr>
          <w:rFonts w:ascii="Times New Roman" w:hAnsi="Times New Roman"/>
          <w:lang w:val="ru-RU"/>
        </w:rPr>
      </w:pPr>
    </w:p>
    <w:p w:rsidR="00321FF8" w:rsidRDefault="00321FF8">
      <w:pPr>
        <w:pStyle w:val="Style28"/>
        <w:widowControl/>
        <w:jc w:val="center"/>
        <w:rPr>
          <w:rStyle w:val="FontStyle38"/>
          <w:sz w:val="24"/>
          <w:szCs w:val="24"/>
          <w:lang w:val="ru-RU"/>
        </w:rPr>
      </w:pPr>
      <w:r>
        <w:rPr>
          <w:rStyle w:val="FontStyle38"/>
          <w:sz w:val="24"/>
          <w:szCs w:val="24"/>
          <w:lang w:val="ru-RU"/>
        </w:rPr>
        <w:t xml:space="preserve">  </w:t>
      </w:r>
      <w:r>
        <w:rPr>
          <w:rStyle w:val="FontStyle38"/>
          <w:sz w:val="24"/>
          <w:szCs w:val="24"/>
          <w:lang/>
        </w:rPr>
        <w:t>УГОВОР О КУПОПРОДАЈИ</w:t>
      </w:r>
      <w:r>
        <w:rPr>
          <w:rStyle w:val="FontStyle38"/>
          <w:sz w:val="24"/>
          <w:szCs w:val="24"/>
          <w:lang w:val="ru-RU"/>
        </w:rPr>
        <w:t xml:space="preserve"> </w:t>
      </w:r>
    </w:p>
    <w:p w:rsidR="00321FF8" w:rsidRDefault="00321FF8">
      <w:pPr>
        <w:pStyle w:val="Style28"/>
        <w:widowControl/>
        <w:jc w:val="center"/>
        <w:rPr>
          <w:rFonts w:ascii="Times New Roman" w:hAnsi="Times New Roman"/>
          <w:lang/>
        </w:rPr>
      </w:pPr>
      <w:r>
        <w:rPr>
          <w:rStyle w:val="FontStyle38"/>
          <w:sz w:val="24"/>
          <w:szCs w:val="24"/>
          <w:lang w:val="ru-RU"/>
        </w:rPr>
        <w:t xml:space="preserve">ДОБРА - </w:t>
      </w:r>
      <w:r>
        <w:rPr>
          <w:rFonts w:ascii="Times New Roman" w:hAnsi="Times New Roman"/>
          <w:b/>
          <w:lang w:val="ru-RU"/>
        </w:rPr>
        <w:t>ПУТНИЧКИ АУТОМОБИЛ бр. 0</w:t>
      </w:r>
      <w:r w:rsidR="00404183">
        <w:rPr>
          <w:rFonts w:ascii="Times New Roman" w:hAnsi="Times New Roman"/>
          <w:b/>
          <w:lang w:val="ru-RU"/>
        </w:rPr>
        <w:t>4/201</w:t>
      </w:r>
      <w:r w:rsidR="0063316D">
        <w:rPr>
          <w:rFonts w:ascii="Times New Roman" w:hAnsi="Times New Roman"/>
          <w:b/>
          <w:lang w:val="ru-RU"/>
        </w:rPr>
        <w:t>6</w:t>
      </w:r>
    </w:p>
    <w:p w:rsidR="00321FF8" w:rsidRDefault="00321FF8">
      <w:pPr>
        <w:jc w:val="center"/>
      </w:pPr>
      <w:r>
        <w:rPr>
          <w:rFonts w:ascii="Times New Roman" w:hAnsi="Times New Roman" w:cs="Times New Roman"/>
          <w:lang/>
        </w:rPr>
        <w:t>Закључен у Београду, дана</w:t>
      </w:r>
      <w:r>
        <w:rPr>
          <w:rFonts w:ascii="Times New Roman" w:hAnsi="Times New Roman" w:cs="Times New Roman"/>
          <w:lang w:val="ru-RU"/>
        </w:rPr>
        <w:t xml:space="preserve"> ________201</w:t>
      </w:r>
      <w:r w:rsidR="0063316D">
        <w:rPr>
          <w:rFonts w:ascii="Times New Roman" w:hAnsi="Times New Roman" w:cs="Times New Roman"/>
          <w:lang w:val="ru-RU"/>
        </w:rPr>
        <w:t>6</w:t>
      </w:r>
      <w:r>
        <w:rPr>
          <w:rFonts w:ascii="Times New Roman" w:hAnsi="Times New Roman" w:cs="Times New Roman"/>
          <w:lang/>
        </w:rPr>
        <w:t>. године, између</w:t>
      </w:r>
    </w:p>
    <w:p w:rsidR="00321FF8" w:rsidRDefault="00321FF8">
      <w:pPr>
        <w:jc w:val="center"/>
      </w:pPr>
    </w:p>
    <w:p w:rsidR="00321FF8" w:rsidRDefault="00321FF8">
      <w:pPr>
        <w:pStyle w:val="Style28"/>
        <w:widowControl/>
        <w:jc w:val="center"/>
        <w:rPr>
          <w:rFonts w:ascii="Times New Roman" w:hAnsi="Times New Roman"/>
          <w:b/>
          <w:lang w:val="ru-RU"/>
        </w:rPr>
      </w:pPr>
      <w:r>
        <w:rPr>
          <w:rStyle w:val="FontStyle38"/>
          <w:sz w:val="24"/>
          <w:szCs w:val="24"/>
          <w:lang/>
        </w:rPr>
        <w:t xml:space="preserve"> </w:t>
      </w:r>
    </w:p>
    <w:p w:rsidR="00321FF8" w:rsidRDefault="00404183">
      <w:pPr>
        <w:widowControl/>
        <w:numPr>
          <w:ilvl w:val="0"/>
          <w:numId w:val="3"/>
        </w:numPr>
        <w:tabs>
          <w:tab w:val="left" w:pos="900"/>
        </w:tabs>
        <w:suppressAutoHyphens w:val="0"/>
        <w:jc w:val="both"/>
        <w:rPr>
          <w:rStyle w:val="FontStyle43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lang w:val="ru-RU"/>
        </w:rPr>
        <w:t>Републичког завода за социјалну заштиту</w:t>
      </w:r>
      <w:r w:rsidR="00321FF8">
        <w:rPr>
          <w:rFonts w:ascii="Times New Roman" w:hAnsi="Times New Roman" w:cs="Times New Roman"/>
          <w:lang w:val="sl-SI"/>
        </w:rPr>
        <w:t>,</w:t>
      </w:r>
      <w:r>
        <w:rPr>
          <w:rFonts w:ascii="Times New Roman" w:hAnsi="Times New Roman" w:cs="Times New Roman"/>
          <w:lang w:val="sr-Cyrl-RS"/>
        </w:rPr>
        <w:t xml:space="preserve"> </w:t>
      </w:r>
      <w:r w:rsidR="00321FF8">
        <w:rPr>
          <w:rFonts w:ascii="Times New Roman" w:hAnsi="Times New Roman" w:cs="Times New Roman"/>
          <w:lang w:val="sl-SI"/>
        </w:rPr>
        <w:t xml:space="preserve">Београд, </w:t>
      </w:r>
      <w:r w:rsidR="00321FF8">
        <w:rPr>
          <w:rFonts w:ascii="Times New Roman" w:hAnsi="Times New Roman" w:cs="Times New Roman"/>
          <w:lang w:val="ru-RU"/>
        </w:rPr>
        <w:t xml:space="preserve">ул. Теразије бр. </w:t>
      </w:r>
      <w:r>
        <w:rPr>
          <w:rFonts w:ascii="Times New Roman" w:hAnsi="Times New Roman" w:cs="Times New Roman"/>
          <w:lang w:val="ru-RU"/>
        </w:rPr>
        <w:t>34</w:t>
      </w:r>
      <w:r w:rsidR="00321FF8">
        <w:rPr>
          <w:rFonts w:ascii="Times New Roman" w:hAnsi="Times New Roman" w:cs="Times New Roman"/>
          <w:lang w:val="sl-SI"/>
        </w:rPr>
        <w:t xml:space="preserve">, </w:t>
      </w:r>
      <w:r w:rsidR="00321FF8">
        <w:rPr>
          <w:rFonts w:ascii="Times New Roman" w:hAnsi="Times New Roman" w:cs="Times New Roman"/>
          <w:lang w:val="ru-RU"/>
        </w:rPr>
        <w:t xml:space="preserve">ПИБ: </w:t>
      </w:r>
      <w:r>
        <w:rPr>
          <w:rFonts w:ascii="Times New Roman" w:hAnsi="Times New Roman" w:cs="Times New Roman"/>
          <w:lang w:val="sr-Cyrl-RS"/>
        </w:rPr>
        <w:t>104489843</w:t>
      </w:r>
      <w:r w:rsidR="00321FF8">
        <w:rPr>
          <w:rFonts w:ascii="Times New Roman" w:hAnsi="Times New Roman" w:cs="Times New Roman"/>
          <w:lang w:val="ru-RU"/>
        </w:rPr>
        <w:t xml:space="preserve">, </w:t>
      </w:r>
      <w:r w:rsidR="00321FF8">
        <w:rPr>
          <w:rFonts w:ascii="Times New Roman" w:hAnsi="Times New Roman" w:cs="Times New Roman"/>
          <w:lang w:val="sr-Cyrl-RS"/>
        </w:rPr>
        <w:t>матични бр</w:t>
      </w:r>
      <w:r w:rsidR="00321FF8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sr-Cyrl-RS"/>
        </w:rPr>
        <w:t>17647245</w:t>
      </w:r>
      <w:r w:rsidR="00321FF8">
        <w:rPr>
          <w:rFonts w:ascii="Times New Roman" w:hAnsi="Times New Roman" w:cs="Times New Roman"/>
          <w:lang/>
        </w:rPr>
        <w:t xml:space="preserve">, </w:t>
      </w:r>
      <w:r w:rsidR="00321FF8">
        <w:rPr>
          <w:rFonts w:ascii="Times New Roman" w:hAnsi="Times New Roman" w:cs="Times New Roman"/>
          <w:lang w:val="ru-RU"/>
        </w:rPr>
        <w:t xml:space="preserve">а кога заступа директор </w:t>
      </w:r>
      <w:r>
        <w:rPr>
          <w:rFonts w:ascii="Times New Roman" w:hAnsi="Times New Roman" w:cs="Times New Roman"/>
          <w:lang w:val="ru-RU"/>
        </w:rPr>
        <w:t>Предраг Петровић</w:t>
      </w:r>
      <w:r w:rsidR="00321FF8">
        <w:rPr>
          <w:rFonts w:ascii="Times New Roman" w:hAnsi="Times New Roman" w:cs="Times New Roman"/>
          <w:lang w:val="ru-RU"/>
        </w:rPr>
        <w:t xml:space="preserve">, </w:t>
      </w:r>
      <w:r w:rsidR="00321FF8">
        <w:rPr>
          <w:rFonts w:ascii="Times New Roman" w:hAnsi="Times New Roman" w:cs="Times New Roman"/>
          <w:lang/>
        </w:rPr>
        <w:t xml:space="preserve">као </w:t>
      </w:r>
      <w:r w:rsidR="00321FF8">
        <w:rPr>
          <w:rFonts w:ascii="Times New Roman" w:hAnsi="Times New Roman" w:cs="Times New Roman"/>
          <w:lang w:val="ru-RU"/>
        </w:rPr>
        <w:t>КУПАЦ</w:t>
      </w:r>
      <w:r w:rsidR="00321FF8">
        <w:rPr>
          <w:rFonts w:ascii="Times New Roman" w:hAnsi="Times New Roman" w:cs="Times New Roman"/>
          <w:lang/>
        </w:rPr>
        <w:t xml:space="preserve"> с </w:t>
      </w:r>
      <w:r w:rsidR="00321FF8">
        <w:rPr>
          <w:rFonts w:ascii="Times New Roman" w:hAnsi="Times New Roman" w:cs="Times New Roman"/>
          <w:lang w:val="ru-RU"/>
        </w:rPr>
        <w:t>једне</w:t>
      </w:r>
      <w:r w:rsidR="00321FF8">
        <w:rPr>
          <w:rFonts w:ascii="Times New Roman" w:hAnsi="Times New Roman" w:cs="Times New Roman"/>
          <w:lang/>
        </w:rPr>
        <w:t xml:space="preserve"> стране (даље: </w:t>
      </w:r>
      <w:r w:rsidR="00321FF8">
        <w:rPr>
          <w:rFonts w:ascii="Times New Roman" w:hAnsi="Times New Roman" w:cs="Times New Roman"/>
          <w:lang w:val="ru-RU"/>
        </w:rPr>
        <w:t>Купац</w:t>
      </w:r>
      <w:r w:rsidR="00321FF8">
        <w:rPr>
          <w:rFonts w:ascii="Times New Roman" w:hAnsi="Times New Roman" w:cs="Times New Roman"/>
          <w:lang/>
        </w:rPr>
        <w:t xml:space="preserve">), и                 </w:t>
      </w:r>
      <w:r w:rsidR="00321FF8">
        <w:rPr>
          <w:rFonts w:ascii="Times New Roman" w:hAnsi="Times New Roman" w:cs="Times New Roman"/>
          <w:lang w:val="ru-RU"/>
        </w:rPr>
        <w:t xml:space="preserve"> </w:t>
      </w:r>
    </w:p>
    <w:p w:rsidR="00321FF8" w:rsidRDefault="00321FF8">
      <w:pPr>
        <w:pStyle w:val="Style26"/>
        <w:widowControl/>
        <w:numPr>
          <w:ilvl w:val="0"/>
          <w:numId w:val="3"/>
        </w:numPr>
        <w:spacing w:before="197"/>
        <w:jc w:val="both"/>
        <w:rPr>
          <w:rFonts w:ascii="Times New Roman" w:hAnsi="Times New Roman"/>
          <w:lang w:val="ru-RU"/>
        </w:rPr>
      </w:pPr>
      <w:r>
        <w:rPr>
          <w:rStyle w:val="FontStyle43"/>
          <w:sz w:val="24"/>
          <w:szCs w:val="24"/>
          <w:lang w:val="ru-RU"/>
        </w:rPr>
        <w:t>Привредног друштва</w:t>
      </w:r>
      <w:r>
        <w:rPr>
          <w:rStyle w:val="FontStyle43"/>
          <w:sz w:val="24"/>
          <w:szCs w:val="24"/>
          <w:lang/>
        </w:rPr>
        <w:t xml:space="preserve"> „</w:t>
      </w:r>
      <w:r>
        <w:rPr>
          <w:rStyle w:val="FontStyle43"/>
          <w:sz w:val="24"/>
          <w:szCs w:val="24"/>
          <w:lang w:val="ru-RU"/>
        </w:rPr>
        <w:t>_____________</w:t>
      </w:r>
      <w:r>
        <w:rPr>
          <w:rStyle w:val="FontStyle43"/>
          <w:sz w:val="24"/>
          <w:szCs w:val="24"/>
          <w:lang/>
        </w:rPr>
        <w:t xml:space="preserve">" </w:t>
      </w:r>
      <w:r>
        <w:rPr>
          <w:rStyle w:val="FontStyle43"/>
          <w:sz w:val="24"/>
          <w:szCs w:val="24"/>
          <w:lang w:val="ru-RU"/>
        </w:rPr>
        <w:t>д.о.о</w:t>
      </w:r>
      <w:r>
        <w:rPr>
          <w:rStyle w:val="FontStyle43"/>
          <w:sz w:val="24"/>
          <w:szCs w:val="24"/>
          <w:lang/>
        </w:rPr>
        <w:t xml:space="preserve"> са седиштем у </w:t>
      </w:r>
      <w:r>
        <w:rPr>
          <w:rStyle w:val="FontStyle43"/>
          <w:sz w:val="24"/>
          <w:szCs w:val="24"/>
          <w:lang w:val="ru-RU"/>
        </w:rPr>
        <w:t>_____________________</w:t>
      </w:r>
      <w:r>
        <w:rPr>
          <w:rStyle w:val="FontStyle43"/>
          <w:sz w:val="24"/>
          <w:szCs w:val="24"/>
          <w:lang/>
        </w:rPr>
        <w:t>, ул.</w:t>
      </w:r>
      <w:r>
        <w:rPr>
          <w:rStyle w:val="FontStyle43"/>
          <w:sz w:val="24"/>
          <w:szCs w:val="24"/>
          <w:lang w:val="ru-RU"/>
        </w:rPr>
        <w:t xml:space="preserve"> ________________________, </w:t>
      </w:r>
      <w:r>
        <w:rPr>
          <w:rStyle w:val="FontStyle43"/>
          <w:sz w:val="24"/>
          <w:szCs w:val="24"/>
          <w:lang/>
        </w:rPr>
        <w:t>бр.</w:t>
      </w:r>
      <w:r>
        <w:rPr>
          <w:rStyle w:val="FontStyle43"/>
          <w:sz w:val="24"/>
          <w:szCs w:val="24"/>
          <w:lang w:val="ru-RU"/>
        </w:rPr>
        <w:t>_______</w:t>
      </w:r>
      <w:r>
        <w:rPr>
          <w:rStyle w:val="FontStyle43"/>
          <w:sz w:val="24"/>
          <w:szCs w:val="24"/>
          <w:lang/>
        </w:rPr>
        <w:t>, ПИБ</w:t>
      </w:r>
      <w:r>
        <w:rPr>
          <w:rStyle w:val="FontStyle43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lang w:val="ru-RU"/>
        </w:rPr>
        <w:t>_________________</w:t>
      </w:r>
      <w:r>
        <w:rPr>
          <w:rStyle w:val="FontStyle43"/>
          <w:sz w:val="24"/>
          <w:szCs w:val="24"/>
          <w:lang/>
        </w:rPr>
        <w:t xml:space="preserve">, </w:t>
      </w:r>
      <w:r>
        <w:rPr>
          <w:rStyle w:val="FontStyle43"/>
          <w:sz w:val="24"/>
          <w:szCs w:val="24"/>
          <w:lang w:val="ru-RU"/>
        </w:rPr>
        <w:t>м</w:t>
      </w:r>
      <w:r>
        <w:rPr>
          <w:rStyle w:val="FontStyle43"/>
          <w:sz w:val="24"/>
          <w:szCs w:val="24"/>
          <w:lang/>
        </w:rPr>
        <w:t>атични бр.</w:t>
      </w:r>
      <w:r>
        <w:rPr>
          <w:rStyle w:val="FontStyle4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lang w:val="ru-RU"/>
        </w:rPr>
        <w:t>___________________</w:t>
      </w:r>
      <w:r>
        <w:rPr>
          <w:rStyle w:val="FontStyle43"/>
          <w:sz w:val="24"/>
          <w:szCs w:val="24"/>
          <w:lang w:val="ru-RU"/>
        </w:rPr>
        <w:t xml:space="preserve">, са бројем рачуна __________________________________ који се води код ____________________________ банке, а </w:t>
      </w:r>
      <w:r>
        <w:rPr>
          <w:rStyle w:val="FontStyle43"/>
          <w:sz w:val="24"/>
          <w:szCs w:val="24"/>
          <w:lang/>
        </w:rPr>
        <w:t xml:space="preserve">кога заступа </w:t>
      </w:r>
      <w:r>
        <w:rPr>
          <w:rStyle w:val="FontStyle43"/>
          <w:sz w:val="24"/>
          <w:szCs w:val="24"/>
          <w:lang w:val="ru-RU"/>
        </w:rPr>
        <w:t>______________________________</w:t>
      </w:r>
      <w:r>
        <w:rPr>
          <w:rStyle w:val="FontStyle43"/>
          <w:sz w:val="24"/>
          <w:szCs w:val="24"/>
          <w:lang/>
        </w:rPr>
        <w:t xml:space="preserve">, </w:t>
      </w:r>
      <w:r>
        <w:rPr>
          <w:rStyle w:val="FontStyle43"/>
          <w:sz w:val="24"/>
          <w:szCs w:val="24"/>
          <w:lang w:val="sr-Cyrl-RS"/>
        </w:rPr>
        <w:t>као ПРОДАВАЦ са друге стране</w:t>
      </w:r>
      <w:r>
        <w:rPr>
          <w:rStyle w:val="FontStyle43"/>
          <w:sz w:val="24"/>
          <w:szCs w:val="24"/>
          <w:lang/>
        </w:rPr>
        <w:t xml:space="preserve"> (у даљем тексту: </w:t>
      </w:r>
      <w:r>
        <w:rPr>
          <w:rStyle w:val="FontStyle43"/>
          <w:sz w:val="24"/>
          <w:szCs w:val="24"/>
          <w:lang w:val="sr-Cyrl-RS"/>
        </w:rPr>
        <w:t>П</w:t>
      </w:r>
      <w:r>
        <w:rPr>
          <w:rStyle w:val="FontStyle43"/>
          <w:sz w:val="24"/>
          <w:szCs w:val="24"/>
          <w:lang/>
        </w:rPr>
        <w:t>родавац)</w:t>
      </w:r>
      <w:r>
        <w:rPr>
          <w:rStyle w:val="FontStyle43"/>
          <w:sz w:val="24"/>
          <w:szCs w:val="24"/>
          <w:lang w:val="ru-RU"/>
        </w:rPr>
        <w:t xml:space="preserve">. </w:t>
      </w:r>
    </w:p>
    <w:p w:rsidR="00321FF8" w:rsidRDefault="00321FF8">
      <w:pPr>
        <w:jc w:val="center"/>
        <w:rPr>
          <w:rFonts w:ascii="Times New Roman" w:hAnsi="Times New Roman" w:cs="Times New Roman"/>
          <w:lang w:val="ru-RU"/>
        </w:rPr>
      </w:pPr>
    </w:p>
    <w:p w:rsidR="00321FF8" w:rsidRDefault="00321FF8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Члан </w:t>
      </w: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1.</w:t>
      </w:r>
    </w:p>
    <w:p w:rsidR="00321FF8" w:rsidRDefault="00321FF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Предмет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eastAsia="Times New Roman KOI-8" w:hAnsi="Times New Roman" w:cs="Times New Roman"/>
          <w:lang w:val="sr-Cyrl-RS"/>
        </w:rPr>
        <w:t>У</w:t>
      </w:r>
      <w:r>
        <w:rPr>
          <w:rFonts w:ascii="Times New Roman" w:hAnsi="Times New Roman" w:cs="Times New Roman"/>
          <w:lang w:val="ru-RU"/>
        </w:rPr>
        <w:t>говора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је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набавка</w:t>
      </w:r>
      <w:r>
        <w:rPr>
          <w:rFonts w:ascii="Times New Roman" w:eastAsia="Times New Roman KOI-8" w:hAnsi="Times New Roman" w:cs="Times New Roman"/>
          <w:lang w:val="ru-RU"/>
        </w:rPr>
        <w:t xml:space="preserve"> добра: </w:t>
      </w:r>
      <w:r>
        <w:rPr>
          <w:rFonts w:ascii="Times New Roman" w:hAnsi="Times New Roman" w:cs="Times New Roman"/>
          <w:lang w:val="ru-RU"/>
        </w:rPr>
        <w:t xml:space="preserve">путнички аутомобил, марке ___________, запремине мотора ______, </w:t>
      </w:r>
      <w:r>
        <w:rPr>
          <w:rStyle w:val="FontStyle38"/>
          <w:b w:val="0"/>
          <w:sz w:val="24"/>
          <w:szCs w:val="24"/>
          <w:lang w:val="ru-RU"/>
        </w:rPr>
        <w:t>бр</w:t>
      </w:r>
      <w:r>
        <w:rPr>
          <w:rStyle w:val="FontStyle38"/>
          <w:b w:val="0"/>
          <w:sz w:val="24"/>
          <w:szCs w:val="24"/>
          <w:lang/>
        </w:rPr>
        <w:t xml:space="preserve">. </w:t>
      </w:r>
      <w:r>
        <w:rPr>
          <w:rStyle w:val="FontStyle38"/>
          <w:b w:val="0"/>
          <w:sz w:val="24"/>
          <w:szCs w:val="24"/>
          <w:lang w:val="ru-RU"/>
        </w:rPr>
        <w:t>мотора</w:t>
      </w:r>
      <w:r>
        <w:rPr>
          <w:rStyle w:val="FontStyle38"/>
          <w:b w:val="0"/>
          <w:sz w:val="24"/>
          <w:szCs w:val="24"/>
          <w:lang/>
        </w:rPr>
        <w:t xml:space="preserve"> </w:t>
      </w:r>
      <w:r>
        <w:rPr>
          <w:rStyle w:val="FontStyle38"/>
          <w:b w:val="0"/>
          <w:sz w:val="24"/>
          <w:szCs w:val="24"/>
          <w:lang w:val="ru-RU"/>
        </w:rPr>
        <w:t>______________________</w:t>
      </w:r>
      <w:r>
        <w:rPr>
          <w:rStyle w:val="FontStyle38"/>
          <w:b w:val="0"/>
          <w:sz w:val="24"/>
          <w:szCs w:val="24"/>
          <w:lang/>
        </w:rPr>
        <w:t>, бр. шасије ______________________</w:t>
      </w:r>
      <w:r>
        <w:rPr>
          <w:rStyle w:val="FontStyle38"/>
          <w:b w:val="0"/>
          <w:sz w:val="24"/>
          <w:szCs w:val="24"/>
          <w:lang w:val="ru-RU"/>
        </w:rPr>
        <w:t>,</w:t>
      </w:r>
      <w:r>
        <w:rPr>
          <w:rStyle w:val="FontStyle38"/>
          <w:b w:val="0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lang w:val="ru-RU"/>
        </w:rPr>
        <w:t>бој</w:t>
      </w:r>
      <w:r>
        <w:rPr>
          <w:rFonts w:ascii="Times New Roman" w:hAnsi="Times New Roman" w:cs="Times New Roman"/>
          <w:lang w:val="sr-Cyrl-RS"/>
        </w:rPr>
        <w:t>е _________</w:t>
      </w:r>
      <w:r w:rsidR="002A682A">
        <w:rPr>
          <w:rFonts w:ascii="Times New Roman" w:hAnsi="Times New Roman" w:cs="Times New Roman"/>
          <w:lang w:val="sr-Cyrl-RS"/>
        </w:rPr>
        <w:t>_______</w:t>
      </w:r>
      <w:r>
        <w:rPr>
          <w:rFonts w:ascii="Times New Roman" w:hAnsi="Times New Roman" w:cs="Times New Roman"/>
          <w:lang w:val="sr-Cyrl-RS"/>
        </w:rPr>
        <w:t>,</w:t>
      </w:r>
      <w:r>
        <w:rPr>
          <w:rStyle w:val="FontStyle38"/>
          <w:b w:val="0"/>
          <w:sz w:val="24"/>
          <w:szCs w:val="24"/>
          <w:lang w:val="ru-RU"/>
        </w:rPr>
        <w:t xml:space="preserve"> 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све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према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понуди</w:t>
      </w:r>
      <w:r>
        <w:rPr>
          <w:rFonts w:ascii="Times New Roman" w:eastAsia="Times New Roman KOI-8" w:hAnsi="Times New Roman" w:cs="Times New Roman"/>
          <w:lang w:val="ru-RU"/>
        </w:rPr>
        <w:t xml:space="preserve"> бр.  __________ од дана  ______. 201</w:t>
      </w:r>
      <w:r w:rsidR="0063316D">
        <w:rPr>
          <w:rFonts w:ascii="Times New Roman" w:eastAsia="Times New Roman KOI-8" w:hAnsi="Times New Roman" w:cs="Times New Roman"/>
          <w:lang w:val="ru-RU"/>
        </w:rPr>
        <w:t>6</w:t>
      </w:r>
      <w:r>
        <w:rPr>
          <w:rFonts w:ascii="Times New Roman" w:eastAsia="Times New Roman KOI-8" w:hAnsi="Times New Roman" w:cs="Times New Roman"/>
          <w:lang w:val="ru-RU"/>
        </w:rPr>
        <w:t xml:space="preserve">. године, заведеној од стране </w:t>
      </w:r>
      <w:r w:rsidR="00404183">
        <w:rPr>
          <w:rFonts w:ascii="Times New Roman" w:eastAsia="Times New Roman KOI-8" w:hAnsi="Times New Roman" w:cs="Times New Roman"/>
          <w:lang w:val="ru-RU"/>
        </w:rPr>
        <w:t>Републичког завода за социјалну заштиту</w:t>
      </w:r>
      <w:r>
        <w:rPr>
          <w:rFonts w:ascii="Times New Roman" w:eastAsia="Times New Roman KOI-8" w:hAnsi="Times New Roman" w:cs="Times New Roman"/>
          <w:lang w:val="ru-RU"/>
        </w:rPr>
        <w:t xml:space="preserve"> под </w:t>
      </w:r>
      <w:r>
        <w:rPr>
          <w:rFonts w:ascii="Times New Roman" w:hAnsi="Times New Roman" w:cs="Times New Roman"/>
          <w:lang w:val="ru-RU"/>
        </w:rPr>
        <w:t>бр.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_____/201</w:t>
      </w:r>
      <w:r w:rsidR="0063316D">
        <w:rPr>
          <w:rFonts w:ascii="Times New Roman" w:hAnsi="Times New Roman" w:cs="Times New Roman"/>
          <w:lang w:val="ru-RU"/>
        </w:rPr>
        <w:t>6</w:t>
      </w:r>
      <w:r>
        <w:rPr>
          <w:rFonts w:ascii="Times New Roman" w:hAnsi="Times New Roman" w:cs="Times New Roman"/>
          <w:lang w:val="ru-RU"/>
        </w:rPr>
        <w:t xml:space="preserve"> од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_____.201</w:t>
      </w:r>
      <w:r w:rsidR="0063316D">
        <w:rPr>
          <w:rFonts w:ascii="Times New Roman" w:hAnsi="Times New Roman" w:cs="Times New Roman"/>
          <w:lang w:val="ru-RU"/>
        </w:rPr>
        <w:t>6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године,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која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је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изабрана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као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најповољнија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од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стране</w:t>
      </w:r>
      <w:r>
        <w:rPr>
          <w:rFonts w:ascii="Times New Roman" w:eastAsia="Times New Roman KOI-8" w:hAnsi="Times New Roman" w:cs="Times New Roman"/>
          <w:lang w:val="ru-RU"/>
        </w:rPr>
        <w:t xml:space="preserve"> наручиоца - </w:t>
      </w:r>
      <w:r>
        <w:rPr>
          <w:rFonts w:ascii="Times New Roman" w:hAnsi="Times New Roman" w:cs="Times New Roman"/>
          <w:lang w:val="ru-RU"/>
        </w:rPr>
        <w:t xml:space="preserve">Купца </w:t>
      </w:r>
      <w:r>
        <w:rPr>
          <w:rStyle w:val="FontStyle43"/>
          <w:sz w:val="24"/>
          <w:szCs w:val="24"/>
          <w:lang w:val="ru-RU"/>
        </w:rPr>
        <w:t>О</w:t>
      </w:r>
      <w:r>
        <w:rPr>
          <w:rStyle w:val="FontStyle43"/>
          <w:sz w:val="24"/>
          <w:szCs w:val="24"/>
          <w:lang/>
        </w:rPr>
        <w:t>длук</w:t>
      </w:r>
      <w:r>
        <w:rPr>
          <w:rStyle w:val="FontStyle43"/>
          <w:sz w:val="24"/>
          <w:szCs w:val="24"/>
          <w:lang w:val="ru-RU"/>
        </w:rPr>
        <w:t>ом</w:t>
      </w:r>
      <w:r>
        <w:rPr>
          <w:rStyle w:val="FontStyle43"/>
          <w:sz w:val="24"/>
          <w:szCs w:val="24"/>
          <w:lang/>
        </w:rPr>
        <w:t xml:space="preserve"> о </w:t>
      </w:r>
      <w:r>
        <w:rPr>
          <w:rStyle w:val="FontStyle43"/>
          <w:sz w:val="24"/>
          <w:szCs w:val="24"/>
          <w:lang w:val="ru-RU"/>
        </w:rPr>
        <w:t>додели уговора</w:t>
      </w:r>
      <w:r>
        <w:rPr>
          <w:rStyle w:val="FontStyle43"/>
          <w:sz w:val="24"/>
          <w:szCs w:val="24"/>
          <w:lang/>
        </w:rPr>
        <w:t xml:space="preserve"> </w:t>
      </w:r>
      <w:r>
        <w:rPr>
          <w:rStyle w:val="FontStyle43"/>
          <w:sz w:val="24"/>
          <w:szCs w:val="24"/>
          <w:lang w:val="ru-RU"/>
        </w:rPr>
        <w:t>б</w:t>
      </w:r>
      <w:r>
        <w:rPr>
          <w:rStyle w:val="FontStyle43"/>
          <w:sz w:val="24"/>
          <w:szCs w:val="24"/>
          <w:lang/>
        </w:rPr>
        <w:t>р:</w:t>
      </w:r>
      <w:r>
        <w:rPr>
          <w:rStyle w:val="FontStyle43"/>
          <w:sz w:val="24"/>
          <w:szCs w:val="24"/>
          <w:lang w:val="sr-Cyrl-RS"/>
        </w:rPr>
        <w:t>____</w:t>
      </w:r>
      <w:r>
        <w:rPr>
          <w:rStyle w:val="FontStyle43"/>
          <w:sz w:val="24"/>
          <w:szCs w:val="24"/>
          <w:lang w:val="ru-RU"/>
        </w:rPr>
        <w:t>/1</w:t>
      </w:r>
      <w:r w:rsidR="0063316D">
        <w:rPr>
          <w:rStyle w:val="FontStyle43"/>
          <w:sz w:val="24"/>
          <w:szCs w:val="24"/>
          <w:lang w:val="ru-RU"/>
        </w:rPr>
        <w:t>6</w:t>
      </w:r>
      <w:r>
        <w:rPr>
          <w:rStyle w:val="FontStyle43"/>
          <w:sz w:val="24"/>
          <w:szCs w:val="24"/>
          <w:lang/>
        </w:rPr>
        <w:t xml:space="preserve"> донете дана</w:t>
      </w:r>
      <w:r>
        <w:rPr>
          <w:rStyle w:val="FontStyle43"/>
          <w:sz w:val="24"/>
          <w:szCs w:val="24"/>
          <w:lang w:val="sr-Cyrl-RS"/>
        </w:rPr>
        <w:t xml:space="preserve">  _____</w:t>
      </w:r>
      <w:r>
        <w:rPr>
          <w:rStyle w:val="FontStyle43"/>
          <w:sz w:val="24"/>
          <w:szCs w:val="24"/>
          <w:lang/>
        </w:rPr>
        <w:t>__201</w:t>
      </w:r>
      <w:r w:rsidR="0063316D">
        <w:rPr>
          <w:rStyle w:val="FontStyle43"/>
          <w:sz w:val="24"/>
          <w:szCs w:val="24"/>
          <w:lang w:val="ru-RU"/>
        </w:rPr>
        <w:t>6</w:t>
      </w:r>
      <w:r>
        <w:rPr>
          <w:rStyle w:val="FontStyle43"/>
          <w:sz w:val="24"/>
          <w:szCs w:val="24"/>
          <w:lang/>
        </w:rPr>
        <w:t>. године</w:t>
      </w:r>
      <w:r>
        <w:rPr>
          <w:rFonts w:ascii="Times New Roman" w:hAnsi="Times New Roman" w:cs="Times New Roman"/>
          <w:lang w:val="ru-RU"/>
        </w:rPr>
        <w:t xml:space="preserve">. 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Понуда</w:t>
      </w:r>
      <w:r>
        <w:rPr>
          <w:rFonts w:ascii="Times New Roman" w:eastAsia="Times New Roman KOI-8" w:hAnsi="Times New Roman" w:cs="Times New Roman"/>
          <w:lang w:val="ru-RU"/>
        </w:rPr>
        <w:t xml:space="preserve"> бр.  __________ од дана  _______ 201</w:t>
      </w:r>
      <w:r w:rsidR="0063316D">
        <w:rPr>
          <w:rFonts w:ascii="Times New Roman" w:eastAsia="Times New Roman KOI-8" w:hAnsi="Times New Roman" w:cs="Times New Roman"/>
          <w:lang w:val="ru-RU"/>
        </w:rPr>
        <w:t>6</w:t>
      </w:r>
      <w:r>
        <w:rPr>
          <w:rFonts w:ascii="Times New Roman" w:eastAsia="Times New Roman KOI-8" w:hAnsi="Times New Roman" w:cs="Times New Roman"/>
          <w:lang w:val="ru-RU"/>
        </w:rPr>
        <w:t xml:space="preserve">. године, заведена од стране </w:t>
      </w:r>
      <w:r w:rsidR="00404183">
        <w:rPr>
          <w:rFonts w:ascii="Times New Roman" w:eastAsia="Times New Roman KOI-8" w:hAnsi="Times New Roman" w:cs="Times New Roman"/>
          <w:lang w:val="ru-RU"/>
        </w:rPr>
        <w:t>Републичког завода за социјалну заштиту</w:t>
      </w:r>
      <w:r>
        <w:rPr>
          <w:rFonts w:ascii="Times New Roman" w:eastAsia="Times New Roman KOI-8" w:hAnsi="Times New Roman" w:cs="Times New Roman"/>
          <w:lang w:val="ru-RU"/>
        </w:rPr>
        <w:t xml:space="preserve"> под </w:t>
      </w:r>
      <w:r>
        <w:rPr>
          <w:rFonts w:ascii="Times New Roman" w:hAnsi="Times New Roman" w:cs="Times New Roman"/>
          <w:lang w:val="ru-RU"/>
        </w:rPr>
        <w:t>бр.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_____/201</w:t>
      </w:r>
      <w:r w:rsidR="0063316D">
        <w:rPr>
          <w:rFonts w:ascii="Times New Roman" w:hAnsi="Times New Roman" w:cs="Times New Roman"/>
          <w:lang w:val="ru-RU"/>
        </w:rPr>
        <w:t>6</w:t>
      </w:r>
      <w:r>
        <w:rPr>
          <w:rFonts w:ascii="Times New Roman" w:hAnsi="Times New Roman" w:cs="Times New Roman"/>
          <w:lang w:val="ru-RU"/>
        </w:rPr>
        <w:t xml:space="preserve"> од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_____ 201</w:t>
      </w:r>
      <w:r w:rsidR="0063316D">
        <w:rPr>
          <w:rFonts w:ascii="Times New Roman" w:hAnsi="Times New Roman" w:cs="Times New Roman"/>
          <w:lang w:val="ru-RU"/>
        </w:rPr>
        <w:t>6</w:t>
      </w:r>
      <w:r>
        <w:rPr>
          <w:rFonts w:ascii="Times New Roman" w:hAnsi="Times New Roman" w:cs="Times New Roman"/>
          <w:lang w:val="ru-RU"/>
        </w:rPr>
        <w:t>.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године чини саставни део овог </w:t>
      </w:r>
      <w:r>
        <w:rPr>
          <w:rFonts w:ascii="Times New Roman" w:hAnsi="Times New Roman" w:cs="Times New Roman"/>
          <w:lang w:val="sr-Cyrl-RS"/>
        </w:rPr>
        <w:t>У</w:t>
      </w:r>
      <w:r>
        <w:rPr>
          <w:rFonts w:ascii="Times New Roman" w:hAnsi="Times New Roman" w:cs="Times New Roman"/>
          <w:lang w:val="ru-RU"/>
        </w:rPr>
        <w:t xml:space="preserve">говора. </w:t>
      </w:r>
    </w:p>
    <w:p w:rsidR="00F532C2" w:rsidRDefault="00F532C2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6D3C5A" w:rsidRDefault="006D3C5A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6D3C5A" w:rsidRDefault="006D3C5A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6D3C5A" w:rsidRDefault="006D3C5A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6D3C5A" w:rsidRDefault="006D3C5A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6D3C5A" w:rsidRDefault="006D3C5A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321FF8" w:rsidRDefault="00321FF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321FF8" w:rsidRDefault="00321FF8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Члан </w:t>
      </w: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 xml:space="preserve">2. </w:t>
      </w:r>
    </w:p>
    <w:p w:rsidR="00321FF8" w:rsidRDefault="00321FF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Укупна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вредност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овог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Уговора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је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/>
        </w:rPr>
        <w:t xml:space="preserve">_______________ </w:t>
      </w:r>
      <w:r>
        <w:rPr>
          <w:rFonts w:ascii="Times New Roman" w:hAnsi="Times New Roman" w:cs="Times New Roman"/>
          <w:lang w:val="ru-RU"/>
        </w:rPr>
        <w:t>динара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без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ПДВ-а,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односно</w:t>
      </w:r>
      <w:r>
        <w:rPr>
          <w:rFonts w:ascii="Times New Roman" w:hAnsi="Times New Roman" w:cs="Times New Roman"/>
          <w:lang/>
        </w:rPr>
        <w:t xml:space="preserve"> ______________________ </w:t>
      </w:r>
      <w:r>
        <w:rPr>
          <w:rFonts w:ascii="Times New Roman" w:hAnsi="Times New Roman" w:cs="Times New Roman"/>
          <w:lang w:val="ru-RU"/>
        </w:rPr>
        <w:t>динара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ПДВ-ом.</w:t>
      </w:r>
    </w:p>
    <w:p w:rsidR="00321FF8" w:rsidRDefault="00321FF8">
      <w:pPr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/>
        </w:rPr>
        <w:t xml:space="preserve">Након закључења Уговора о јавној набавци, цена се </w:t>
      </w:r>
      <w:r>
        <w:rPr>
          <w:rFonts w:ascii="Times New Roman" w:hAnsi="Times New Roman" w:cs="Times New Roman"/>
          <w:lang w:val="ru-RU"/>
        </w:rPr>
        <w:t xml:space="preserve">не </w:t>
      </w:r>
      <w:r>
        <w:rPr>
          <w:rFonts w:ascii="Times New Roman" w:hAnsi="Times New Roman" w:cs="Times New Roman"/>
          <w:lang/>
        </w:rPr>
        <w:t>може променити</w:t>
      </w:r>
      <w:r>
        <w:rPr>
          <w:rFonts w:ascii="Times New Roman" w:hAnsi="Times New Roman" w:cs="Times New Roman"/>
          <w:lang w:val="ru-RU"/>
        </w:rPr>
        <w:t xml:space="preserve">. </w:t>
      </w:r>
    </w:p>
    <w:p w:rsidR="00321FF8" w:rsidRDefault="00321FF8">
      <w:pPr>
        <w:jc w:val="both"/>
        <w:rPr>
          <w:rFonts w:ascii="Times New Roman" w:hAnsi="Times New Roman" w:cs="Times New Roman"/>
          <w:lang/>
        </w:rPr>
      </w:pPr>
    </w:p>
    <w:p w:rsidR="00321FF8" w:rsidRDefault="00321FF8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Члан</w:t>
      </w: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 </w:t>
      </w:r>
      <w:r>
        <w:rPr>
          <w:rFonts w:ascii="Times New Roman" w:hAnsi="Times New Roman" w:cs="Times New Roman"/>
          <w:b/>
          <w:bCs/>
          <w:lang w:val="ru-RU"/>
        </w:rPr>
        <w:t>3.</w:t>
      </w:r>
    </w:p>
    <w:p w:rsidR="00321FF8" w:rsidRDefault="00321FF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321FF8" w:rsidRDefault="00321FF8">
      <w:pPr>
        <w:jc w:val="both"/>
        <w:rPr>
          <w:rFonts w:ascii="Times New Roman" w:eastAsia="Times New Roman KOI-8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sr-Cyrl-RS"/>
        </w:rPr>
        <w:t>Продавац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обавезује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да</w:t>
      </w:r>
      <w:r>
        <w:rPr>
          <w:rFonts w:ascii="Times New Roman" w:eastAsia="Times New Roman KOI-8" w:hAnsi="Times New Roman" w:cs="Times New Roman"/>
          <w:lang w:val="ru-RU"/>
        </w:rPr>
        <w:t xml:space="preserve"> предмет овог </w:t>
      </w:r>
      <w:r>
        <w:rPr>
          <w:rFonts w:ascii="Times New Roman" w:eastAsia="Times New Roman KOI-8" w:hAnsi="Times New Roman" w:cs="Times New Roman"/>
          <w:lang w:val="sr-Cyrl-RS"/>
        </w:rPr>
        <w:t>У</w:t>
      </w:r>
      <w:r>
        <w:rPr>
          <w:rFonts w:ascii="Times New Roman" w:eastAsia="Times New Roman KOI-8" w:hAnsi="Times New Roman" w:cs="Times New Roman"/>
          <w:lang w:val="ru-RU"/>
        </w:rPr>
        <w:t xml:space="preserve">говора из члана 1. испоручи на адреси </w:t>
      </w:r>
      <w:r>
        <w:rPr>
          <w:rFonts w:ascii="Times New Roman" w:eastAsia="Times New Roman KOI-8" w:hAnsi="Times New Roman" w:cs="Times New Roman"/>
          <w:lang w:val="sr-Cyrl-RS"/>
        </w:rPr>
        <w:t>Купца</w:t>
      </w:r>
      <w:r>
        <w:rPr>
          <w:rFonts w:ascii="Times New Roman" w:eastAsia="Times New Roman KOI-8" w:hAnsi="Times New Roman" w:cs="Times New Roman"/>
          <w:lang w:val="ru-RU"/>
        </w:rPr>
        <w:t xml:space="preserve">, ул. Теразије бр. </w:t>
      </w:r>
      <w:r w:rsidR="00404183">
        <w:rPr>
          <w:rFonts w:ascii="Times New Roman" w:eastAsia="Times New Roman KOI-8" w:hAnsi="Times New Roman" w:cs="Times New Roman"/>
          <w:lang w:val="ru-RU"/>
        </w:rPr>
        <w:t>34</w:t>
      </w:r>
      <w:r>
        <w:rPr>
          <w:rFonts w:ascii="Times New Roman" w:eastAsia="Times New Roman KOI-8" w:hAnsi="Times New Roman" w:cs="Times New Roman"/>
          <w:lang w:val="ru-RU"/>
        </w:rPr>
        <w:t xml:space="preserve">, у року од ___ дана од дана </w:t>
      </w:r>
      <w:r w:rsidR="009B1F27">
        <w:rPr>
          <w:rFonts w:ascii="Times New Roman" w:eastAsia="Times New Roman KOI-8" w:hAnsi="Times New Roman" w:cs="Times New Roman"/>
          <w:lang w:val="ru-RU"/>
        </w:rPr>
        <w:t xml:space="preserve">уплате аванса </w:t>
      </w:r>
      <w:r w:rsidR="005E5BEE">
        <w:rPr>
          <w:rFonts w:ascii="Times New Roman" w:eastAsia="Times New Roman KOI-8" w:hAnsi="Times New Roman" w:cs="Times New Roman"/>
          <w:lang w:val="ru-RU"/>
        </w:rPr>
        <w:t>понуђачу</w:t>
      </w:r>
      <w:r>
        <w:rPr>
          <w:rFonts w:ascii="Times New Roman" w:eastAsia="Times New Roman KOI-8" w:hAnsi="Times New Roman" w:cs="Times New Roman"/>
          <w:lang w:val="ru-RU"/>
        </w:rPr>
        <w:t xml:space="preserve">. </w:t>
      </w:r>
    </w:p>
    <w:p w:rsidR="00321FF8" w:rsidRDefault="00321FF8">
      <w:pPr>
        <w:jc w:val="both"/>
        <w:rPr>
          <w:rStyle w:val="FontStyle43"/>
          <w:sz w:val="24"/>
          <w:szCs w:val="24"/>
          <w:lang/>
        </w:rPr>
      </w:pPr>
      <w:r>
        <w:rPr>
          <w:rFonts w:ascii="Times New Roman" w:eastAsia="Times New Roman KOI-8" w:hAnsi="Times New Roman" w:cs="Times New Roman"/>
          <w:lang w:val="ru-RU"/>
        </w:rPr>
        <w:tab/>
      </w:r>
    </w:p>
    <w:p w:rsidR="00321FF8" w:rsidRDefault="00C33188" w:rsidP="00C33188">
      <w:pPr>
        <w:pStyle w:val="Style19"/>
        <w:widowControl/>
        <w:spacing w:line="264" w:lineRule="exact"/>
        <w:rPr>
          <w:rStyle w:val="FontStyle43"/>
          <w:sz w:val="24"/>
          <w:szCs w:val="24"/>
          <w:lang/>
        </w:rPr>
      </w:pPr>
      <w:r>
        <w:rPr>
          <w:rStyle w:val="FontStyle43"/>
          <w:sz w:val="24"/>
          <w:szCs w:val="24"/>
          <w:lang w:val="sr-Cyrl-RS"/>
        </w:rPr>
        <w:t xml:space="preserve">           </w:t>
      </w:r>
      <w:r w:rsidR="00321FF8">
        <w:rPr>
          <w:rStyle w:val="FontStyle43"/>
          <w:sz w:val="24"/>
          <w:szCs w:val="24"/>
          <w:lang/>
        </w:rPr>
        <w:t xml:space="preserve">Сматра се да је извршена адекватна испорука када овлашћено лице </w:t>
      </w:r>
      <w:r w:rsidR="00321FF8">
        <w:rPr>
          <w:rStyle w:val="FontStyle43"/>
          <w:sz w:val="24"/>
          <w:szCs w:val="24"/>
          <w:lang w:val="sr-Cyrl-RS"/>
        </w:rPr>
        <w:t>К</w:t>
      </w:r>
      <w:r w:rsidR="00321FF8">
        <w:rPr>
          <w:rStyle w:val="FontStyle43"/>
          <w:sz w:val="24"/>
          <w:szCs w:val="24"/>
          <w:lang/>
        </w:rPr>
        <w:t xml:space="preserve">упца у месту испоруке изврши квалитетан преглед предмета </w:t>
      </w:r>
      <w:r w:rsidR="00321FF8">
        <w:rPr>
          <w:rStyle w:val="FontStyle43"/>
          <w:sz w:val="24"/>
          <w:szCs w:val="24"/>
          <w:lang w:val="sr-Cyrl-RS"/>
        </w:rPr>
        <w:t>У</w:t>
      </w:r>
      <w:r w:rsidR="00321FF8">
        <w:rPr>
          <w:rStyle w:val="FontStyle43"/>
          <w:sz w:val="24"/>
          <w:szCs w:val="24"/>
          <w:lang/>
        </w:rPr>
        <w:t>говора</w:t>
      </w:r>
      <w:r>
        <w:rPr>
          <w:rStyle w:val="FontStyle43"/>
          <w:sz w:val="24"/>
          <w:szCs w:val="24"/>
          <w:lang w:val="sr-Cyrl-RS"/>
        </w:rPr>
        <w:t>, у складу са техничким карактеристикама датим у Конкурсној документацији која је саставни део овог Уговора</w:t>
      </w:r>
      <w:r w:rsidR="00A27BB5">
        <w:rPr>
          <w:rStyle w:val="FontStyle43"/>
          <w:sz w:val="24"/>
          <w:szCs w:val="24"/>
          <w:lang w:val="sr-Cyrl-RS"/>
        </w:rPr>
        <w:t>,</w:t>
      </w:r>
      <w:r w:rsidR="00321FF8">
        <w:rPr>
          <w:rStyle w:val="FontStyle43"/>
          <w:sz w:val="24"/>
          <w:szCs w:val="24"/>
          <w:lang/>
        </w:rPr>
        <w:t xml:space="preserve"> и неопходне пратеће документације ради регистрације возила, о чему се саставља одговарајући записник који оверавају овлашћена лица уговорних страна.  </w:t>
      </w:r>
    </w:p>
    <w:p w:rsidR="00321FF8" w:rsidRDefault="00321FF8">
      <w:pPr>
        <w:pStyle w:val="Style19"/>
        <w:widowControl/>
        <w:spacing w:line="100" w:lineRule="atLeast"/>
        <w:ind w:firstLine="720"/>
        <w:rPr>
          <w:rFonts w:ascii="Times New Roman" w:eastAsia="Times New Roman KOI-8" w:hAnsi="Times New Roman"/>
          <w:lang w:val="ru-RU"/>
        </w:rPr>
      </w:pPr>
      <w:r>
        <w:rPr>
          <w:rStyle w:val="FontStyle43"/>
          <w:sz w:val="24"/>
          <w:szCs w:val="24"/>
          <w:lang/>
        </w:rPr>
        <w:t xml:space="preserve">Ако се, приликом прегледа путничког возила и неопходне пратеће документације, записнички утврди да предмет </w:t>
      </w:r>
      <w:r>
        <w:rPr>
          <w:rStyle w:val="FontStyle43"/>
          <w:sz w:val="24"/>
          <w:szCs w:val="24"/>
          <w:lang w:val="sr-Cyrl-RS"/>
        </w:rPr>
        <w:t>У</w:t>
      </w:r>
      <w:r>
        <w:rPr>
          <w:rStyle w:val="FontStyle43"/>
          <w:sz w:val="24"/>
          <w:szCs w:val="24"/>
          <w:lang/>
        </w:rPr>
        <w:t xml:space="preserve">говора има недостатке у квалитету, несаобразност са условима из конкурсне документације и очигледне грешке, </w:t>
      </w:r>
      <w:r>
        <w:rPr>
          <w:rStyle w:val="FontStyle43"/>
          <w:sz w:val="24"/>
          <w:szCs w:val="24"/>
          <w:lang w:val="sr-Cyrl-RS"/>
        </w:rPr>
        <w:t>П</w:t>
      </w:r>
      <w:r>
        <w:rPr>
          <w:rStyle w:val="FontStyle43"/>
          <w:sz w:val="24"/>
          <w:szCs w:val="24"/>
          <w:lang/>
        </w:rPr>
        <w:t xml:space="preserve">родавац мора исте отклонити најкасније у року од 8 дана од дана сачињавања записника, а уколико то не учини, </w:t>
      </w:r>
      <w:r>
        <w:rPr>
          <w:rStyle w:val="FontStyle43"/>
          <w:sz w:val="24"/>
          <w:szCs w:val="24"/>
          <w:lang w:val="sr-Cyrl-RS"/>
        </w:rPr>
        <w:t>К</w:t>
      </w:r>
      <w:r>
        <w:rPr>
          <w:rStyle w:val="FontStyle43"/>
          <w:sz w:val="24"/>
          <w:szCs w:val="24"/>
          <w:lang/>
        </w:rPr>
        <w:t xml:space="preserve">упац може једнострано раскинути </w:t>
      </w:r>
      <w:r>
        <w:rPr>
          <w:rStyle w:val="FontStyle43"/>
          <w:sz w:val="24"/>
          <w:szCs w:val="24"/>
          <w:lang w:val="sr-Cyrl-RS"/>
        </w:rPr>
        <w:t>У</w:t>
      </w:r>
      <w:r>
        <w:rPr>
          <w:rStyle w:val="FontStyle43"/>
          <w:sz w:val="24"/>
          <w:szCs w:val="24"/>
          <w:lang/>
        </w:rPr>
        <w:t>говор.</w:t>
      </w:r>
    </w:p>
    <w:p w:rsidR="00321FF8" w:rsidRDefault="00321FF8">
      <w:pPr>
        <w:jc w:val="center"/>
        <w:rPr>
          <w:rFonts w:ascii="Times New Roman" w:eastAsia="Times New Roman KOI-8" w:hAnsi="Times New Roman" w:cs="Times New Roman"/>
          <w:lang w:val="ru-RU"/>
        </w:rPr>
      </w:pPr>
    </w:p>
    <w:p w:rsidR="00321FF8" w:rsidRDefault="00321FF8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Члан 4.</w:t>
      </w:r>
    </w:p>
    <w:p w:rsidR="00321FF8" w:rsidRDefault="00321FF8">
      <w:pPr>
        <w:jc w:val="center"/>
        <w:rPr>
          <w:rFonts w:ascii="Times New Roman" w:hAnsi="Times New Roman" w:cs="Times New Roman"/>
          <w:b/>
          <w:lang w:val="ru-RU"/>
        </w:rPr>
      </w:pPr>
    </w:p>
    <w:p w:rsidR="006D3C5A" w:rsidRPr="006D3C5A" w:rsidRDefault="00524C67" w:rsidP="006D3C5A">
      <w:pPr>
        <w:ind w:left="120" w:right="59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           Купац</w:t>
      </w:r>
      <w:r>
        <w:rPr>
          <w:rFonts w:ascii="Times New Roman" w:eastAsia="Times New Roman" w:hAnsi="Times New Roman" w:cs="Times New Roman"/>
        </w:rPr>
        <w:t xml:space="preserve"> ће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плаћање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извршити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 xml:space="preserve">авансно, у износу од 100% укупне цене из Уговора, у року од </w:t>
      </w:r>
      <w:r w:rsidR="0001105A" w:rsidRPr="00121001">
        <w:rPr>
          <w:rFonts w:ascii="Times New Roman" w:eastAsia="Times New Roman" w:hAnsi="Times New Roman" w:cs="Times New Roman"/>
          <w:lang w:val="sr-Cyrl-CS"/>
        </w:rPr>
        <w:t>3</w:t>
      </w:r>
      <w:r w:rsidRPr="00121001">
        <w:rPr>
          <w:rFonts w:ascii="Times New Roman" w:eastAsia="Times New Roman" w:hAnsi="Times New Roman" w:cs="Times New Roman"/>
          <w:lang w:val="sr-Cyrl-CS"/>
        </w:rPr>
        <w:t xml:space="preserve"> д</w:t>
      </w:r>
      <w:r w:rsidRPr="00317F1F">
        <w:rPr>
          <w:rFonts w:ascii="Times New Roman" w:eastAsia="Times New Roman" w:hAnsi="Times New Roman" w:cs="Times New Roman"/>
          <w:lang w:val="sr-Cyrl-CS"/>
        </w:rPr>
        <w:t>ана</w:t>
      </w:r>
      <w:r>
        <w:rPr>
          <w:rFonts w:ascii="Times New Roman" w:eastAsia="Times New Roman" w:hAnsi="Times New Roman" w:cs="Times New Roman"/>
          <w:lang w:val="sr-Cyrl-CS"/>
        </w:rPr>
        <w:t xml:space="preserve"> од дана </w:t>
      </w:r>
      <w:r w:rsidR="005E5BEE">
        <w:rPr>
          <w:rFonts w:ascii="Times New Roman" w:eastAsia="Times New Roman" w:hAnsi="Times New Roman" w:cs="Times New Roman"/>
          <w:lang w:val="sr-Cyrl-CS"/>
        </w:rPr>
        <w:t xml:space="preserve">извршеног </w:t>
      </w:r>
      <w:r>
        <w:rPr>
          <w:rFonts w:ascii="Times New Roman" w:eastAsia="Times New Roman" w:hAnsi="Times New Roman" w:cs="Times New Roman"/>
          <w:lang w:val="sr-Cyrl-CS"/>
        </w:rPr>
        <w:t>трансфер</w:t>
      </w:r>
      <w:r w:rsidR="005E5BEE">
        <w:rPr>
          <w:rFonts w:ascii="Times New Roman" w:eastAsia="Times New Roman" w:hAnsi="Times New Roman" w:cs="Times New Roman"/>
          <w:lang w:val="sr-Cyrl-CS"/>
        </w:rPr>
        <w:t>а</w:t>
      </w:r>
      <w:r>
        <w:rPr>
          <w:rFonts w:ascii="Times New Roman" w:eastAsia="Times New Roman" w:hAnsi="Times New Roman" w:cs="Times New Roman"/>
          <w:lang w:val="sr-Cyrl-CS"/>
        </w:rPr>
        <w:t xml:space="preserve"> средстава</w:t>
      </w:r>
      <w:r w:rsidR="0046744A" w:rsidRPr="0046744A">
        <w:rPr>
          <w:rFonts w:ascii="Times New Roman" w:eastAsia="Times New Roman" w:hAnsi="Times New Roman" w:cs="Times New Roman"/>
          <w:lang w:val="sr-Cyrl-CS"/>
        </w:rPr>
        <w:t xml:space="preserve"> </w:t>
      </w:r>
      <w:r w:rsidR="0046744A">
        <w:rPr>
          <w:rFonts w:ascii="Times New Roman" w:eastAsia="Times New Roman" w:hAnsi="Times New Roman" w:cs="Times New Roman"/>
          <w:lang w:val="sr-Cyrl-CS"/>
        </w:rPr>
        <w:t xml:space="preserve">на рачун </w:t>
      </w:r>
      <w:r w:rsidR="007A6389">
        <w:rPr>
          <w:rFonts w:ascii="Times New Roman" w:eastAsia="Times New Roman" w:hAnsi="Times New Roman" w:cs="Times New Roman"/>
          <w:lang w:val="sr-Cyrl-CS"/>
        </w:rPr>
        <w:t>Купца</w:t>
      </w:r>
      <w:r w:rsidR="0046744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од стране Министарства за рад, запошљавање, борачка и социјална питања.</w:t>
      </w:r>
    </w:p>
    <w:p w:rsidR="00321FF8" w:rsidRDefault="00524C67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</w:t>
      </w:r>
      <w:r w:rsidRPr="00C84388">
        <w:rPr>
          <w:rFonts w:ascii="Times New Roman" w:eastAsia="TimesNewRomanPSMT" w:hAnsi="Times New Roman" w:cs="Times New Roman"/>
          <w:bCs/>
          <w:lang w:val="sr-Cyrl-CS"/>
        </w:rPr>
        <w:t xml:space="preserve">Плаћање се врши уплатом на рачун </w:t>
      </w:r>
      <w:r w:rsidR="006D3C5A">
        <w:rPr>
          <w:rFonts w:ascii="Times New Roman" w:eastAsia="TimesNewRomanPSMT" w:hAnsi="Times New Roman" w:cs="Times New Roman"/>
          <w:bCs/>
          <w:lang w:val="sr-Cyrl-CS"/>
        </w:rPr>
        <w:t xml:space="preserve">продавца. </w:t>
      </w:r>
      <w:r w:rsidR="00321FF8">
        <w:rPr>
          <w:rFonts w:ascii="Times New Roman" w:hAnsi="Times New Roman" w:cs="Times New Roman"/>
          <w:lang/>
        </w:rPr>
        <w:t>Плаћање се врши у динарима преносом средстава на рачун Продавца број _______________________________, а који се води код _________________________ банке.</w:t>
      </w:r>
      <w:r w:rsidR="00321FF8">
        <w:rPr>
          <w:rFonts w:ascii="Times New Roman" w:hAnsi="Times New Roman" w:cs="Times New Roman"/>
          <w:lang w:val="ru-RU"/>
        </w:rPr>
        <w:t xml:space="preserve"> </w:t>
      </w:r>
    </w:p>
    <w:p w:rsidR="00321FF8" w:rsidRDefault="00321FF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Сматраће се да је дуговање </w:t>
      </w:r>
      <w:r>
        <w:rPr>
          <w:rFonts w:ascii="Times New Roman" w:hAnsi="Times New Roman"/>
          <w:sz w:val="24"/>
          <w:szCs w:val="24"/>
          <w:lang w:val="sr-Cyrl-RS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 xml:space="preserve">упца измирено првог наредног радног дана који следи дану када фактурисана сума буде евидентирана у корист пословног рачуна </w:t>
      </w:r>
      <w:r>
        <w:rPr>
          <w:rFonts w:ascii="Times New Roman" w:hAnsi="Times New Roman"/>
          <w:sz w:val="24"/>
          <w:szCs w:val="24"/>
          <w:lang w:val="sr-Cyrl-RS"/>
        </w:rPr>
        <w:t>П</w:t>
      </w:r>
      <w:r>
        <w:rPr>
          <w:rFonts w:ascii="Times New Roman" w:hAnsi="Times New Roman"/>
          <w:sz w:val="24"/>
          <w:szCs w:val="24"/>
          <w:lang w:val="ru-RU"/>
        </w:rPr>
        <w:t xml:space="preserve">родавца. </w:t>
      </w:r>
    </w:p>
    <w:p w:rsidR="00321FF8" w:rsidRDefault="00524C6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Купац ће једнострано раскинути Уговор уколико трансфер средстава од стране </w:t>
      </w:r>
      <w:r w:rsidRPr="00524C67">
        <w:rPr>
          <w:rFonts w:ascii="Times New Roman" w:hAnsi="Times New Roman"/>
          <w:sz w:val="24"/>
          <w:szCs w:val="24"/>
          <w:lang w:val="sr-Cyrl-CS"/>
        </w:rPr>
        <w:t>Министарства за рад, запошљавање, борачка и социјална питања</w:t>
      </w:r>
      <w:r w:rsidRPr="00524C6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не буде извршен до краја Буџетске 201</w:t>
      </w:r>
      <w:r w:rsidR="00B4338D">
        <w:rPr>
          <w:rFonts w:ascii="Times New Roman" w:hAnsi="Times New Roman"/>
          <w:sz w:val="24"/>
          <w:szCs w:val="24"/>
          <w:lang w:val="ru-RU"/>
        </w:rPr>
        <w:t>6</w:t>
      </w:r>
      <w:r w:rsidR="007A6389">
        <w:rPr>
          <w:rFonts w:ascii="Times New Roman" w:hAnsi="Times New Roman"/>
          <w:sz w:val="24"/>
          <w:szCs w:val="24"/>
          <w:lang w:val="ru-RU"/>
        </w:rPr>
        <w:t xml:space="preserve">. године. </w:t>
      </w:r>
    </w:p>
    <w:p w:rsidR="00321FF8" w:rsidRDefault="00321FF8">
      <w:pPr>
        <w:pStyle w:val="ListParagraph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Члан 5.</w:t>
      </w:r>
    </w:p>
    <w:p w:rsidR="00321FF8" w:rsidRDefault="00321FF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ab/>
        <w:t xml:space="preserve">Уговор ступа на снагу даном када је потписан од стране последњег овлашћеног потписника. </w:t>
      </w:r>
    </w:p>
    <w:p w:rsidR="00321FF8" w:rsidRDefault="00321FF8">
      <w:pPr>
        <w:pStyle w:val="BodyText"/>
        <w:spacing w:after="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 xml:space="preserve">У случају потребе, измене и допуне овог Уговора биће предмет посебног Анекса, све у складу са одредбама Закона о јавним набавкама. 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ab/>
      </w:r>
      <w:r>
        <w:rPr>
          <w:rFonts w:ascii="Times New Roman" w:hAnsi="Times New Roman" w:cs="Times New Roman"/>
          <w:color w:val="000000"/>
          <w:lang/>
        </w:rPr>
        <w:t>Датумом закључења Уговора сматраће се каснији датум потписа једне од уговорених страна, уколико га не потпишу истовремено.</w:t>
      </w:r>
    </w:p>
    <w:p w:rsidR="00C33188" w:rsidRPr="006D3C5A" w:rsidRDefault="00321FF8">
      <w:pPr>
        <w:jc w:val="both"/>
        <w:rPr>
          <w:lang w:val="sr-Cyrl-CS"/>
        </w:rPr>
      </w:pPr>
      <w:r>
        <w:rPr>
          <w:rFonts w:ascii="Times New Roman" w:hAnsi="Times New Roman" w:cs="Times New Roman"/>
          <w:lang w:val="ru-RU"/>
        </w:rPr>
        <w:tab/>
        <w:t>За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све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што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није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регулисано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овим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eastAsia="Times New Roman KOI-8" w:hAnsi="Times New Roman" w:cs="Times New Roman"/>
          <w:lang w:val="sr-Cyrl-RS"/>
        </w:rPr>
        <w:t>У</w:t>
      </w:r>
      <w:r>
        <w:rPr>
          <w:rFonts w:ascii="Times New Roman" w:hAnsi="Times New Roman" w:cs="Times New Roman"/>
          <w:lang w:val="ru-RU"/>
        </w:rPr>
        <w:t>говором,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примењиваће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одредбе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Закона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облигационим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односима.</w:t>
      </w:r>
    </w:p>
    <w:p w:rsidR="00321FF8" w:rsidRDefault="00321FF8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Члан</w:t>
      </w: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6.</w:t>
      </w:r>
    </w:p>
    <w:p w:rsidR="00321FF8" w:rsidRDefault="00321FF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Уговорне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стране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сагласно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изјављују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су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eastAsia="Times New Roman KOI-8" w:hAnsi="Times New Roman" w:cs="Times New Roman"/>
          <w:lang w:val="sr-Cyrl-RS"/>
        </w:rPr>
        <w:t>У</w:t>
      </w:r>
      <w:r>
        <w:rPr>
          <w:rFonts w:ascii="Times New Roman" w:hAnsi="Times New Roman" w:cs="Times New Roman"/>
          <w:lang w:val="ru-RU"/>
        </w:rPr>
        <w:t>говор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прочитале,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разумеле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уговорне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одредбе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свему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представљају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израз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њихове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стварне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воље.</w:t>
      </w:r>
    </w:p>
    <w:p w:rsidR="00321FF8" w:rsidRDefault="00321FF8">
      <w:pPr>
        <w:jc w:val="both"/>
      </w:pPr>
      <w:r>
        <w:rPr>
          <w:rFonts w:ascii="Times New Roman" w:hAnsi="Times New Roman" w:cs="Times New Roman"/>
          <w:lang w:val="ru-RU"/>
        </w:rPr>
        <w:tab/>
        <w:t>Све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евентуалне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спорове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који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могу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настати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овом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eastAsia="Times New Roman KOI-8" w:hAnsi="Times New Roman" w:cs="Times New Roman"/>
          <w:lang w:val="sr-Cyrl-RS"/>
        </w:rPr>
        <w:t>У</w:t>
      </w:r>
      <w:r>
        <w:rPr>
          <w:rFonts w:ascii="Times New Roman" w:hAnsi="Times New Roman" w:cs="Times New Roman"/>
          <w:lang w:val="ru-RU"/>
        </w:rPr>
        <w:t>говору,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уговорне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стране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ће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решавати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споразумно,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случају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 могу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договорити,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спор ће се решавати пред надлежним судом.</w:t>
      </w:r>
    </w:p>
    <w:p w:rsidR="005E5BEE" w:rsidRPr="005E5BEE" w:rsidRDefault="005E5BEE">
      <w:pPr>
        <w:jc w:val="both"/>
        <w:rPr>
          <w:lang w:val="sr-Cyrl-CS"/>
        </w:rPr>
      </w:pPr>
    </w:p>
    <w:p w:rsidR="00321FF8" w:rsidRDefault="00321FF8">
      <w:pPr>
        <w:jc w:val="center"/>
        <w:rPr>
          <w:rFonts w:ascii="Times New Roman" w:hAnsi="Times New Roman" w:cs="Times New Roman"/>
          <w:color w:val="FF0000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Члан 7. </w:t>
      </w:r>
    </w:p>
    <w:p w:rsidR="00321FF8" w:rsidRDefault="00321FF8">
      <w:pPr>
        <w:jc w:val="center"/>
        <w:rPr>
          <w:rFonts w:ascii="Times New Roman" w:hAnsi="Times New Roman" w:cs="Times New Roman"/>
          <w:color w:val="FF0000"/>
          <w:lang w:val="ru-RU"/>
        </w:rPr>
      </w:pPr>
    </w:p>
    <w:p w:rsidR="00321FF8" w:rsidRDefault="00321FF8">
      <w:pPr>
        <w:rPr>
          <w:rFonts w:ascii="Times New Roman" w:hAnsi="Times New Roman" w:cs="Times New Roman"/>
          <w:lang w:val="ru-RU"/>
        </w:rPr>
      </w:pPr>
      <w:r>
        <w:rPr>
          <w:rStyle w:val="CommentReference1"/>
          <w:rFonts w:ascii="Times New Roman" w:hAnsi="Times New Roman" w:cs="Times New Roman"/>
          <w:b/>
          <w:sz w:val="24"/>
          <w:lang w:val="ru-RU"/>
        </w:rPr>
        <w:tab/>
        <w:t>(попуњава</w:t>
      </w:r>
      <w:r>
        <w:rPr>
          <w:rStyle w:val="CommentReference1"/>
          <w:rFonts w:ascii="Times New Roman" w:eastAsia="Times New Roman KOI-8" w:hAnsi="Times New Roman" w:cs="Times New Roman"/>
          <w:b/>
          <w:sz w:val="24"/>
          <w:lang w:val="ru-RU"/>
        </w:rPr>
        <w:t xml:space="preserve"> </w:t>
      </w:r>
      <w:r>
        <w:rPr>
          <w:rStyle w:val="CommentReference1"/>
          <w:rFonts w:ascii="Times New Roman" w:hAnsi="Times New Roman" w:cs="Times New Roman"/>
          <w:b/>
          <w:sz w:val="24"/>
          <w:lang w:val="ru-RU"/>
        </w:rPr>
        <w:t>се</w:t>
      </w:r>
      <w:r>
        <w:rPr>
          <w:rStyle w:val="CommentReference1"/>
          <w:rFonts w:ascii="Times New Roman" w:eastAsia="Times New Roman KOI-8" w:hAnsi="Times New Roman" w:cs="Times New Roman"/>
          <w:b/>
          <w:sz w:val="24"/>
          <w:lang w:val="ru-RU"/>
        </w:rPr>
        <w:t xml:space="preserve"> </w:t>
      </w:r>
      <w:r>
        <w:rPr>
          <w:rStyle w:val="CommentReference1"/>
          <w:rFonts w:ascii="Times New Roman" w:hAnsi="Times New Roman" w:cs="Times New Roman"/>
          <w:b/>
          <w:sz w:val="24"/>
          <w:lang w:val="ru-RU"/>
        </w:rPr>
        <w:t>само</w:t>
      </w:r>
      <w:r>
        <w:rPr>
          <w:rStyle w:val="CommentReference1"/>
          <w:rFonts w:ascii="Times New Roman" w:eastAsia="Times New Roman KOI-8" w:hAnsi="Times New Roman" w:cs="Times New Roman"/>
          <w:b/>
          <w:sz w:val="24"/>
          <w:lang w:val="ru-RU"/>
        </w:rPr>
        <w:t xml:space="preserve"> </w:t>
      </w:r>
      <w:r>
        <w:rPr>
          <w:rStyle w:val="CommentReference1"/>
          <w:rFonts w:ascii="Times New Roman" w:hAnsi="Times New Roman" w:cs="Times New Roman"/>
          <w:b/>
          <w:sz w:val="24"/>
          <w:lang w:val="ru-RU"/>
        </w:rPr>
        <w:t>у</w:t>
      </w:r>
      <w:r>
        <w:rPr>
          <w:rStyle w:val="CommentReference1"/>
          <w:rFonts w:ascii="Times New Roman" w:eastAsia="Times New Roman KOI-8" w:hAnsi="Times New Roman" w:cs="Times New Roman"/>
          <w:b/>
          <w:sz w:val="24"/>
          <w:lang w:val="ru-RU"/>
        </w:rPr>
        <w:t xml:space="preserve"> </w:t>
      </w:r>
      <w:r>
        <w:rPr>
          <w:rStyle w:val="CommentReference1"/>
          <w:rFonts w:ascii="Times New Roman" w:hAnsi="Times New Roman" w:cs="Times New Roman"/>
          <w:b/>
          <w:sz w:val="24"/>
          <w:lang w:val="ru-RU"/>
        </w:rPr>
        <w:t>случају</w:t>
      </w:r>
      <w:r>
        <w:rPr>
          <w:rStyle w:val="CommentReference1"/>
          <w:rFonts w:ascii="Times New Roman" w:eastAsia="Times New Roman KOI-8" w:hAnsi="Times New Roman" w:cs="Times New Roman"/>
          <w:b/>
          <w:sz w:val="24"/>
          <w:lang w:val="ru-RU"/>
        </w:rPr>
        <w:t xml:space="preserve"> </w:t>
      </w:r>
      <w:r>
        <w:rPr>
          <w:rStyle w:val="CommentReference1"/>
          <w:rFonts w:ascii="Times New Roman" w:hAnsi="Times New Roman" w:cs="Times New Roman"/>
          <w:b/>
          <w:sz w:val="24"/>
          <w:lang w:val="ru-RU"/>
        </w:rPr>
        <w:t>испоруке</w:t>
      </w:r>
      <w:r>
        <w:rPr>
          <w:rStyle w:val="CommentReference1"/>
          <w:rFonts w:ascii="Times New Roman" w:eastAsia="Times New Roman KOI-8" w:hAnsi="Times New Roman" w:cs="Times New Roman"/>
          <w:b/>
          <w:sz w:val="24"/>
          <w:lang w:val="ru-RU"/>
        </w:rPr>
        <w:t xml:space="preserve"> </w:t>
      </w:r>
      <w:r>
        <w:rPr>
          <w:rStyle w:val="CommentReference1"/>
          <w:rFonts w:ascii="Times New Roman" w:hAnsi="Times New Roman" w:cs="Times New Roman"/>
          <w:b/>
          <w:sz w:val="24"/>
          <w:lang w:val="ru-RU"/>
        </w:rPr>
        <w:t>са</w:t>
      </w:r>
      <w:r>
        <w:rPr>
          <w:rStyle w:val="CommentReference1"/>
          <w:rFonts w:ascii="Times New Roman" w:eastAsia="Times New Roman KOI-8" w:hAnsi="Times New Roman" w:cs="Times New Roman"/>
          <w:b/>
          <w:sz w:val="24"/>
          <w:lang w:val="ru-RU"/>
        </w:rPr>
        <w:t xml:space="preserve"> </w:t>
      </w:r>
      <w:r>
        <w:rPr>
          <w:rStyle w:val="CommentReference1"/>
          <w:rFonts w:ascii="Times New Roman" w:hAnsi="Times New Roman" w:cs="Times New Roman"/>
          <w:b/>
          <w:sz w:val="24"/>
          <w:lang w:val="ru-RU"/>
        </w:rPr>
        <w:t>подизвођачем)</w:t>
      </w:r>
    </w:p>
    <w:p w:rsidR="00321FF8" w:rsidRDefault="00321FF8">
      <w:pPr>
        <w:jc w:val="center"/>
        <w:rPr>
          <w:rFonts w:ascii="Times New Roman" w:hAnsi="Times New Roman" w:cs="Times New Roman"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Продавац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ће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део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уговореног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добра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извршити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преко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подизвођача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Style w:val="FontStyle43"/>
          <w:sz w:val="24"/>
          <w:szCs w:val="24"/>
          <w:lang/>
        </w:rPr>
        <w:t>„</w:t>
      </w:r>
      <w:r>
        <w:rPr>
          <w:rStyle w:val="FontStyle43"/>
          <w:sz w:val="24"/>
          <w:szCs w:val="24"/>
          <w:lang w:val="ru-RU"/>
        </w:rPr>
        <w:t>_____________</w:t>
      </w:r>
      <w:r>
        <w:rPr>
          <w:rStyle w:val="FontStyle43"/>
          <w:sz w:val="24"/>
          <w:szCs w:val="24"/>
          <w:lang/>
        </w:rPr>
        <w:t xml:space="preserve">" </w:t>
      </w:r>
      <w:r>
        <w:rPr>
          <w:rStyle w:val="FontStyle43"/>
          <w:sz w:val="24"/>
          <w:szCs w:val="24"/>
          <w:lang w:val="ru-RU"/>
        </w:rPr>
        <w:t>д.о.о</w:t>
      </w:r>
      <w:r>
        <w:rPr>
          <w:rStyle w:val="FontStyle43"/>
          <w:sz w:val="24"/>
          <w:szCs w:val="24"/>
          <w:lang/>
        </w:rPr>
        <w:t xml:space="preserve"> са седиштем у </w:t>
      </w:r>
      <w:r>
        <w:rPr>
          <w:rStyle w:val="FontStyle43"/>
          <w:sz w:val="24"/>
          <w:szCs w:val="24"/>
          <w:lang w:val="ru-RU"/>
        </w:rPr>
        <w:t>_____________________</w:t>
      </w:r>
      <w:r>
        <w:rPr>
          <w:rStyle w:val="FontStyle43"/>
          <w:sz w:val="24"/>
          <w:szCs w:val="24"/>
          <w:lang/>
        </w:rPr>
        <w:t>, ул.</w:t>
      </w:r>
      <w:r>
        <w:rPr>
          <w:rStyle w:val="FontStyle43"/>
          <w:sz w:val="24"/>
          <w:szCs w:val="24"/>
          <w:lang w:val="ru-RU"/>
        </w:rPr>
        <w:t xml:space="preserve"> ________________________, </w:t>
      </w:r>
      <w:r>
        <w:rPr>
          <w:rStyle w:val="FontStyle43"/>
          <w:sz w:val="24"/>
          <w:szCs w:val="24"/>
          <w:lang/>
        </w:rPr>
        <w:t>бр.</w:t>
      </w:r>
      <w:r>
        <w:rPr>
          <w:rStyle w:val="FontStyle43"/>
          <w:sz w:val="24"/>
          <w:szCs w:val="24"/>
          <w:lang w:val="ru-RU"/>
        </w:rPr>
        <w:t>_______</w:t>
      </w:r>
      <w:r>
        <w:rPr>
          <w:rStyle w:val="FontStyle43"/>
          <w:sz w:val="24"/>
          <w:szCs w:val="24"/>
          <w:lang/>
        </w:rPr>
        <w:t>, ПИБ</w:t>
      </w:r>
      <w:r>
        <w:rPr>
          <w:rStyle w:val="FontStyle43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lang w:val="ru-RU"/>
        </w:rPr>
        <w:t>_________________</w:t>
      </w:r>
      <w:r>
        <w:rPr>
          <w:rStyle w:val="FontStyle43"/>
          <w:sz w:val="24"/>
          <w:szCs w:val="24"/>
          <w:lang/>
        </w:rPr>
        <w:t xml:space="preserve">, </w:t>
      </w:r>
      <w:r>
        <w:rPr>
          <w:rStyle w:val="FontStyle43"/>
          <w:sz w:val="24"/>
          <w:szCs w:val="24"/>
          <w:lang w:val="ru-RU"/>
        </w:rPr>
        <w:t>м</w:t>
      </w:r>
      <w:r>
        <w:rPr>
          <w:rStyle w:val="FontStyle43"/>
          <w:sz w:val="24"/>
          <w:szCs w:val="24"/>
          <w:lang/>
        </w:rPr>
        <w:t>атични</w:t>
      </w:r>
      <w:r>
        <w:rPr>
          <w:rStyle w:val="FontStyle43"/>
          <w:sz w:val="24"/>
          <w:szCs w:val="24"/>
          <w:lang w:val="ru-RU"/>
        </w:rPr>
        <w:t xml:space="preserve"> </w:t>
      </w:r>
      <w:r>
        <w:rPr>
          <w:rStyle w:val="FontStyle43"/>
          <w:sz w:val="24"/>
          <w:szCs w:val="24"/>
          <w:lang/>
        </w:rPr>
        <w:t>бр:</w:t>
      </w:r>
      <w:r>
        <w:rPr>
          <w:rStyle w:val="FontStyle4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___________________</w:t>
      </w:r>
      <w:r>
        <w:rPr>
          <w:rStyle w:val="FontStyle43"/>
          <w:sz w:val="24"/>
          <w:szCs w:val="24"/>
          <w:lang w:val="ru-RU"/>
        </w:rPr>
        <w:t xml:space="preserve">, са бројем рачуна __________________________________ који се води код ____________________________, а </w:t>
      </w:r>
      <w:r>
        <w:rPr>
          <w:rStyle w:val="FontStyle43"/>
          <w:sz w:val="24"/>
          <w:szCs w:val="24"/>
          <w:lang/>
        </w:rPr>
        <w:t xml:space="preserve">кога заступа </w:t>
      </w:r>
      <w:r>
        <w:rPr>
          <w:rStyle w:val="FontStyle43"/>
          <w:sz w:val="24"/>
          <w:szCs w:val="24"/>
          <w:lang w:val="ru-RU"/>
        </w:rPr>
        <w:t>______________________________</w:t>
      </w:r>
      <w:r>
        <w:rPr>
          <w:rStyle w:val="FontStyle43"/>
          <w:sz w:val="24"/>
          <w:szCs w:val="24"/>
          <w:lang/>
        </w:rPr>
        <w:t>,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</w:p>
    <w:p w:rsidR="00321FF8" w:rsidRDefault="00321FF8">
      <w:pPr>
        <w:jc w:val="both"/>
      </w:pPr>
      <w:r>
        <w:rPr>
          <w:rFonts w:ascii="Times New Roman" w:hAnsi="Times New Roman" w:cs="Times New Roman"/>
          <w:lang w:val="ru-RU"/>
        </w:rPr>
        <w:tab/>
        <w:t>Продавац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потпуности одговара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Купцу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извршење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уговорених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обавеза,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испоручена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добра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од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стране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подизвођача,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као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их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је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сам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извео. </w:t>
      </w:r>
    </w:p>
    <w:p w:rsidR="00321FF8" w:rsidRDefault="00321FF8">
      <w:pPr>
        <w:jc w:val="both"/>
      </w:pPr>
    </w:p>
    <w:p w:rsidR="00321FF8" w:rsidRDefault="00321FF8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:rsidR="00321FF8" w:rsidRDefault="00321FF8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Члан</w:t>
      </w: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8.</w:t>
      </w:r>
    </w:p>
    <w:p w:rsidR="00321FF8" w:rsidRDefault="00321FF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>Уговорне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eastAsia="Times New Roman KOI-8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 w:val="ru-RU"/>
        </w:rPr>
        <w:t>стране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су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сагласне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да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се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потраживање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из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eastAsia="Times New Roman KOI-8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 w:val="ru-RU"/>
        </w:rPr>
        <w:t>овог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eastAsia="Times New Roman KOI-8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 w:val="ru-RU"/>
        </w:rPr>
        <w:t>Уговора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eastAsia="Times New Roman KOI-8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 w:val="ru-RU"/>
        </w:rPr>
        <w:t>може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пренети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на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треће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лице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без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писмене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сагласности</w:t>
      </w:r>
      <w:r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Купца.</w:t>
      </w:r>
    </w:p>
    <w:p w:rsidR="00321FF8" w:rsidRDefault="00321FF8">
      <w:pPr>
        <w:jc w:val="both"/>
        <w:rPr>
          <w:rFonts w:ascii="Times New Roman" w:hAnsi="Times New Roman" w:cs="Times New Roman"/>
          <w:lang w:val="ru-RU"/>
        </w:rPr>
      </w:pPr>
    </w:p>
    <w:p w:rsidR="00321FF8" w:rsidRDefault="00321FF8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Члан</w:t>
      </w:r>
      <w:r>
        <w:rPr>
          <w:rFonts w:ascii="Times New Roman" w:eastAsia="Times New Roman KOI-8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>9.</w:t>
      </w:r>
    </w:p>
    <w:p w:rsidR="00321FF8" w:rsidRDefault="00321FF8">
      <w:pPr>
        <w:jc w:val="center"/>
        <w:rPr>
          <w:rFonts w:ascii="Times New Roman" w:hAnsi="Times New Roman" w:cs="Times New Roman"/>
          <w:b/>
          <w:bCs/>
          <w:lang w:val="ru-RU"/>
        </w:rPr>
      </w:pPr>
    </w:p>
    <w:p w:rsidR="00321FF8" w:rsidRDefault="00321FF8">
      <w:pPr>
        <w:jc w:val="both"/>
      </w:pPr>
      <w:r>
        <w:rPr>
          <w:rFonts w:ascii="Times New Roman" w:hAnsi="Times New Roman" w:cs="Times New Roman"/>
          <w:lang w:val="ru-RU"/>
        </w:rPr>
        <w:tab/>
        <w:t>Овај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eastAsia="Times New Roman KOI-8" w:hAnsi="Times New Roman" w:cs="Times New Roman"/>
          <w:lang w:val="sr-Cyrl-RS"/>
        </w:rPr>
        <w:t>У</w:t>
      </w:r>
      <w:r>
        <w:rPr>
          <w:rFonts w:ascii="Times New Roman" w:hAnsi="Times New Roman" w:cs="Times New Roman"/>
          <w:lang w:val="ru-RU"/>
        </w:rPr>
        <w:t>говор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је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сачињен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у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eastAsia="Times New Roman KOI-8" w:hAnsi="Times New Roman" w:cs="Times New Roman"/>
          <w:lang w:val="sr-Cyrl-RS"/>
        </w:rPr>
        <w:t>4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sr-Cyrl-RS"/>
        </w:rPr>
        <w:t>четири</w:t>
      </w:r>
      <w:r>
        <w:rPr>
          <w:rFonts w:ascii="Times New Roman" w:hAnsi="Times New Roman" w:cs="Times New Roman"/>
          <w:lang w:val="ru-RU"/>
        </w:rPr>
        <w:t>)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истоветн</w:t>
      </w:r>
      <w:r>
        <w:rPr>
          <w:rFonts w:ascii="Times New Roman" w:hAnsi="Times New Roman" w:cs="Times New Roman"/>
          <w:lang w:val="sr-Cyrl-RS"/>
        </w:rPr>
        <w:t>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примерка,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од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којих свака уговорна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страна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задржава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по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eastAsia="Times New Roman KOI-8" w:hAnsi="Times New Roman" w:cs="Times New Roman"/>
          <w:lang w:val="sr-Cyrl-RS"/>
        </w:rPr>
        <w:t>2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(</w:t>
      </w:r>
      <w:r>
        <w:rPr>
          <w:rFonts w:ascii="Times New Roman" w:hAnsi="Times New Roman" w:cs="Times New Roman"/>
          <w:lang w:val="sr-Cyrl-RS"/>
        </w:rPr>
        <w:t>два</w:t>
      </w:r>
      <w:r>
        <w:rPr>
          <w:rFonts w:ascii="Times New Roman" w:hAnsi="Times New Roman" w:cs="Times New Roman"/>
          <w:lang w:val="ru-RU"/>
        </w:rPr>
        <w:t>)</w:t>
      </w:r>
      <w:r>
        <w:rPr>
          <w:rFonts w:ascii="Times New Roman" w:eastAsia="Times New Roman KOI-8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примерка.</w:t>
      </w:r>
    </w:p>
    <w:p w:rsidR="00321FF8" w:rsidRDefault="00321FF8">
      <w:pPr>
        <w:jc w:val="both"/>
      </w:pPr>
    </w:p>
    <w:p w:rsidR="00321FF8" w:rsidRDefault="00321FF8">
      <w:pPr>
        <w:jc w:val="both"/>
        <w:rPr>
          <w:rFonts w:ascii="Times New Roman" w:hAnsi="Times New Roman" w:cs="Times New Roman"/>
          <w:color w:val="FF0000"/>
          <w:lang w:val="ru-RU"/>
        </w:rPr>
      </w:pPr>
    </w:p>
    <w:p w:rsidR="00321FF8" w:rsidRDefault="00321FF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</w:t>
      </w:r>
    </w:p>
    <w:p w:rsidR="00321FF8" w:rsidRDefault="00321FF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 xml:space="preserve">     ЗА ПРОДАВЦА:                </w:t>
      </w:r>
      <w:r>
        <w:rPr>
          <w:rFonts w:ascii="Times New Roman" w:hAnsi="Times New Roman" w:cs="Times New Roman"/>
          <w:lang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lang/>
        </w:rPr>
        <w:t xml:space="preserve">   ЗА </w:t>
      </w:r>
      <w:r>
        <w:rPr>
          <w:rFonts w:ascii="Times New Roman" w:hAnsi="Times New Roman" w:cs="Times New Roman"/>
          <w:lang w:val="ru-RU"/>
        </w:rPr>
        <w:t>КУП</w:t>
      </w:r>
      <w:r>
        <w:rPr>
          <w:rFonts w:ascii="Times New Roman" w:hAnsi="Times New Roman" w:cs="Times New Roman"/>
          <w:lang w:val="sr-Cyrl-RS"/>
        </w:rPr>
        <w:t>ЦА</w:t>
      </w:r>
      <w:r>
        <w:rPr>
          <w:rFonts w:ascii="Times New Roman" w:hAnsi="Times New Roman" w:cs="Times New Roman"/>
          <w:lang w:val="ru-RU"/>
        </w:rPr>
        <w:t xml:space="preserve">: </w:t>
      </w:r>
    </w:p>
    <w:p w:rsidR="00F532C2" w:rsidRDefault="00F532C2">
      <w:pPr>
        <w:rPr>
          <w:rFonts w:ascii="Times New Roman" w:hAnsi="Times New Roman" w:cs="Times New Roman"/>
          <w:lang w:val="ru-RU"/>
        </w:rPr>
      </w:pPr>
    </w:p>
    <w:p w:rsidR="00F532C2" w:rsidRDefault="00F532C2">
      <w:pPr>
        <w:rPr>
          <w:rFonts w:ascii="Times New Roman" w:hAnsi="Times New Roman" w:cs="Times New Roman"/>
        </w:rPr>
      </w:pPr>
    </w:p>
    <w:p w:rsidR="00321FF8" w:rsidRDefault="00321FF8">
      <w:pPr>
        <w:pStyle w:val="BodyText"/>
      </w:pPr>
      <w:r>
        <w:rPr>
          <w:rFonts w:ascii="Times New Roman" w:hAnsi="Times New Roman" w:cs="Times New Roman"/>
        </w:rPr>
        <w:t xml:space="preserve">             ____________________                                                       </w:t>
      </w:r>
      <w:r w:rsidR="00F532C2">
        <w:rPr>
          <w:rFonts w:ascii="Times New Roman" w:hAnsi="Times New Roman" w:cs="Times New Roman"/>
          <w:lang w:val="sr-Cyrl-RS"/>
        </w:rPr>
        <w:t xml:space="preserve">  </w:t>
      </w:r>
      <w:r>
        <w:rPr>
          <w:rFonts w:ascii="Times New Roman" w:hAnsi="Times New Roman" w:cs="Times New Roman"/>
        </w:rPr>
        <w:t xml:space="preserve">        __________________</w:t>
      </w:r>
    </w:p>
    <w:sectPr w:rsidR="00321FF8">
      <w:footerReference w:type="even" r:id="rId13"/>
      <w:footerReference w:type="default" r:id="rId14"/>
      <w:pgSz w:w="11906" w:h="16838"/>
      <w:pgMar w:top="1134" w:right="1134" w:bottom="1134" w:left="1134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5D" w:rsidRDefault="0080105D">
      <w:r>
        <w:separator/>
      </w:r>
    </w:p>
  </w:endnote>
  <w:endnote w:type="continuationSeparator" w:id="0">
    <w:p w:rsidR="0080105D" w:rsidRDefault="0080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宋体">
    <w:altName w:val="Times New Roman"/>
    <w:charset w:val="EE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hit Hindi">
    <w:altName w:val="Times New Roman"/>
    <w:charset w:val="EE"/>
    <w:family w:val="auto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bany AMT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KOI-8">
    <w:altName w:val="Times New Roman"/>
    <w:charset w:val="EE"/>
    <w:family w:val="auto"/>
    <w:pitch w:val="variable"/>
  </w:font>
  <w:font w:name="TimesNewRomanPSMT">
    <w:altName w:val="Times New Roman"/>
    <w:charset w:val="00"/>
    <w:family w:val="auto"/>
    <w:pitch w:val="default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FF8" w:rsidRDefault="00321FF8">
    <w:pPr>
      <w:pStyle w:val="Footer"/>
      <w:ind w:right="360"/>
    </w:pPr>
    <w:r>
      <w:fldChar w:fldCharType="begin"/>
    </w:r>
    <w:r>
      <w:instrText xml:space="preserve"> PAGE </w:instrText>
    </w:r>
    <w:r>
      <w:fldChar w:fldCharType="separate"/>
    </w:r>
    <w:r w:rsidR="00355E47">
      <w:rPr>
        <w:noProof/>
      </w:rPr>
      <w:t>28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FF8" w:rsidRDefault="00321FF8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355E47">
      <w:rPr>
        <w:noProof/>
      </w:rPr>
      <w:t>29</w:t>
    </w:r>
    <w:r>
      <w:fldChar w:fldCharType="end"/>
    </w:r>
  </w:p>
  <w:p w:rsidR="00321FF8" w:rsidRDefault="00321FF8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5D" w:rsidRDefault="0080105D">
      <w:r>
        <w:separator/>
      </w:r>
    </w:p>
  </w:footnote>
  <w:footnote w:type="continuationSeparator" w:id="0">
    <w:p w:rsidR="0080105D" w:rsidRDefault="00801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244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  <w:b/>
        <w:sz w:val="19"/>
        <w:lang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  <w:shd w:val="clear" w:color="auto" w:fill="FF0000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4056793"/>
    <w:multiLevelType w:val="hybridMultilevel"/>
    <w:tmpl w:val="1130B04A"/>
    <w:lvl w:ilvl="0" w:tplc="1BE471E6">
      <w:start w:val="8"/>
      <w:numFmt w:val="bullet"/>
      <w:lvlText w:val="-"/>
      <w:lvlJc w:val="left"/>
      <w:pPr>
        <w:ind w:left="720" w:hanging="360"/>
      </w:pPr>
      <w:rPr>
        <w:rFonts w:ascii="Times New Roman" w:eastAsia="方正宋体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B42FD"/>
    <w:multiLevelType w:val="hybridMultilevel"/>
    <w:tmpl w:val="6854E0A0"/>
    <w:lvl w:ilvl="0" w:tplc="241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B0224"/>
    <w:multiLevelType w:val="hybridMultilevel"/>
    <w:tmpl w:val="AE5A69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E2"/>
    <w:rsid w:val="0001105A"/>
    <w:rsid w:val="00016342"/>
    <w:rsid w:val="00023F14"/>
    <w:rsid w:val="0008304A"/>
    <w:rsid w:val="00085964"/>
    <w:rsid w:val="000E2C17"/>
    <w:rsid w:val="000E6D12"/>
    <w:rsid w:val="00121001"/>
    <w:rsid w:val="00141668"/>
    <w:rsid w:val="001A68E2"/>
    <w:rsid w:val="001C305C"/>
    <w:rsid w:val="00230658"/>
    <w:rsid w:val="0025633F"/>
    <w:rsid w:val="00257F5C"/>
    <w:rsid w:val="0026430F"/>
    <w:rsid w:val="002A682A"/>
    <w:rsid w:val="002D6B34"/>
    <w:rsid w:val="00304C12"/>
    <w:rsid w:val="00321FF8"/>
    <w:rsid w:val="00322506"/>
    <w:rsid w:val="003225E8"/>
    <w:rsid w:val="00324A3B"/>
    <w:rsid w:val="003530DE"/>
    <w:rsid w:val="00355E47"/>
    <w:rsid w:val="00366451"/>
    <w:rsid w:val="00382F95"/>
    <w:rsid w:val="003B4015"/>
    <w:rsid w:val="00404183"/>
    <w:rsid w:val="00413301"/>
    <w:rsid w:val="0046744A"/>
    <w:rsid w:val="004A3406"/>
    <w:rsid w:val="00524C67"/>
    <w:rsid w:val="00524CDD"/>
    <w:rsid w:val="005A3EE2"/>
    <w:rsid w:val="005D494B"/>
    <w:rsid w:val="005E5BEE"/>
    <w:rsid w:val="005F0221"/>
    <w:rsid w:val="0063316D"/>
    <w:rsid w:val="0063736F"/>
    <w:rsid w:val="00644BE7"/>
    <w:rsid w:val="00655553"/>
    <w:rsid w:val="00694C60"/>
    <w:rsid w:val="006D241F"/>
    <w:rsid w:val="006D2AA1"/>
    <w:rsid w:val="006D3C5A"/>
    <w:rsid w:val="006F3DDE"/>
    <w:rsid w:val="00770DCE"/>
    <w:rsid w:val="00787D6A"/>
    <w:rsid w:val="007A6389"/>
    <w:rsid w:val="007B7A6A"/>
    <w:rsid w:val="007C4CA9"/>
    <w:rsid w:val="007D6E3B"/>
    <w:rsid w:val="0080105D"/>
    <w:rsid w:val="00875D7F"/>
    <w:rsid w:val="008E38EE"/>
    <w:rsid w:val="0092395A"/>
    <w:rsid w:val="009612F6"/>
    <w:rsid w:val="009901F6"/>
    <w:rsid w:val="009B1F27"/>
    <w:rsid w:val="009D2E2B"/>
    <w:rsid w:val="00A1557D"/>
    <w:rsid w:val="00A27BB5"/>
    <w:rsid w:val="00A33C5E"/>
    <w:rsid w:val="00AF3A84"/>
    <w:rsid w:val="00B0436E"/>
    <w:rsid w:val="00B40528"/>
    <w:rsid w:val="00B4338D"/>
    <w:rsid w:val="00B804B3"/>
    <w:rsid w:val="00B92772"/>
    <w:rsid w:val="00BA7B0F"/>
    <w:rsid w:val="00BB081F"/>
    <w:rsid w:val="00BC51B8"/>
    <w:rsid w:val="00BC5F5E"/>
    <w:rsid w:val="00BD37D4"/>
    <w:rsid w:val="00BE0ACB"/>
    <w:rsid w:val="00C33188"/>
    <w:rsid w:val="00C351CD"/>
    <w:rsid w:val="00CF718E"/>
    <w:rsid w:val="00D319BA"/>
    <w:rsid w:val="00D35794"/>
    <w:rsid w:val="00D53E10"/>
    <w:rsid w:val="00D716C4"/>
    <w:rsid w:val="00DA5C47"/>
    <w:rsid w:val="00DB7113"/>
    <w:rsid w:val="00DC3CD6"/>
    <w:rsid w:val="00DE1D66"/>
    <w:rsid w:val="00E13F93"/>
    <w:rsid w:val="00E216B4"/>
    <w:rsid w:val="00E2370F"/>
    <w:rsid w:val="00E70D11"/>
    <w:rsid w:val="00EC3E88"/>
    <w:rsid w:val="00EC72B8"/>
    <w:rsid w:val="00EE23DE"/>
    <w:rsid w:val="00EE35B7"/>
    <w:rsid w:val="00F532C2"/>
    <w:rsid w:val="00F716D3"/>
    <w:rsid w:val="00FB0F94"/>
    <w:rsid w:val="00FB5F79"/>
    <w:rsid w:val="00FC4182"/>
    <w:rsid w:val="00FC5D96"/>
    <w:rsid w:val="00FC6964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F94"/>
    <w:pPr>
      <w:widowControl w:val="0"/>
      <w:suppressAutoHyphens/>
    </w:pPr>
    <w:rPr>
      <w:rFonts w:ascii="Calibri" w:eastAsia="方正宋体" w:hAnsi="Calibri" w:cs="Lohit Hindi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lang w:val="ru-RU"/>
    </w:rPr>
  </w:style>
  <w:style w:type="character" w:customStyle="1" w:styleId="WW8Num3z0">
    <w:name w:val="WW8Num3z0"/>
    <w:rPr>
      <w:rFonts w:cs="Times New Roman"/>
      <w:lang w:val="ru-RU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  <w:lang w:val="ru-RU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cs="Times New Roman"/>
      <w:b/>
      <w:sz w:val="19"/>
      <w:lang/>
    </w:rPr>
  </w:style>
  <w:style w:type="character" w:customStyle="1" w:styleId="WW8Num6z0">
    <w:name w:val="WW8Num6z0"/>
    <w:rPr>
      <w:rFonts w:ascii="Times New Roman" w:hAnsi="Times New Roman" w:cs="Times New Roman"/>
      <w:sz w:val="24"/>
      <w:szCs w:val="24"/>
      <w:shd w:val="clear" w:color="auto" w:fill="FF000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styleId="DefaultParagraphFont0">
    <w:name w:val="Default Paragraph Fon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OpenSymbol" w:eastAsia="OpenSymbol" w:hAnsi="OpenSymbol" w:cs="Open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CommentReference1">
    <w:name w:val="Comment Reference1"/>
    <w:rPr>
      <w:sz w:val="16"/>
    </w:rPr>
  </w:style>
  <w:style w:type="character" w:styleId="Hyperlink">
    <w:name w:val="Hyperlink"/>
    <w:uiPriority w:val="99"/>
    <w:rPr>
      <w:rFonts w:cs="Times New Roman"/>
      <w:color w:val="000080"/>
      <w:u w:val="single"/>
      <w:lang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footnotereference">
    <w:name w:val="footnote reference"/>
    <w:rPr>
      <w:rFonts w:cs="Times New Roman"/>
      <w:vertAlign w:val="superscript"/>
    </w:rPr>
  </w:style>
  <w:style w:type="character" w:customStyle="1" w:styleId="BodyTextChar">
    <w:name w:val="Body Text Char"/>
    <w:rPr>
      <w:rFonts w:ascii="Calibri" w:eastAsia="方正宋体" w:hAnsi="Calibri" w:cs="Mangal"/>
      <w:kern w:val="1"/>
      <w:sz w:val="21"/>
      <w:szCs w:val="21"/>
      <w:lang w:eastAsia="hi-IN" w:bidi="hi-IN"/>
    </w:rPr>
  </w:style>
  <w:style w:type="character" w:customStyle="1" w:styleId="FootnoteTextChar">
    <w:name w:val="Footnote Text Char"/>
    <w:rPr>
      <w:rFonts w:ascii="Calibri" w:eastAsia="方正宋体" w:hAnsi="Calibri" w:cs="Mangal"/>
      <w:kern w:val="1"/>
      <w:sz w:val="18"/>
      <w:szCs w:val="18"/>
      <w:lang w:eastAsia="hi-IN" w:bidi="hi-IN"/>
    </w:rPr>
  </w:style>
  <w:style w:type="character" w:customStyle="1" w:styleId="BalloonTextChar">
    <w:name w:val="Balloon Text Char"/>
    <w:rPr>
      <w:rFonts w:ascii="Tahoma" w:eastAsia="方正宋体" w:hAnsi="Tahoma" w:cs="Times New Roman"/>
      <w:kern w:val="1"/>
      <w:sz w:val="14"/>
      <w:lang w:val="en-US"/>
    </w:rPr>
  </w:style>
  <w:style w:type="character" w:customStyle="1" w:styleId="CommentTextChar">
    <w:name w:val="Comment Text Char"/>
    <w:rPr>
      <w:rFonts w:ascii="Calibri" w:eastAsia="方正宋体" w:hAnsi="Calibri" w:cs="Mangal"/>
      <w:kern w:val="1"/>
      <w:sz w:val="18"/>
      <w:szCs w:val="18"/>
      <w:lang w:val="en-US" w:eastAsia="hi-IN" w:bidi="hi-IN"/>
    </w:rPr>
  </w:style>
  <w:style w:type="character" w:customStyle="1" w:styleId="HeaderChar">
    <w:name w:val="Header Char"/>
    <w:rPr>
      <w:rFonts w:ascii="Calibri" w:eastAsia="方正宋体" w:hAnsi="Calibri" w:cs="Mangal"/>
      <w:kern w:val="1"/>
      <w:sz w:val="21"/>
      <w:szCs w:val="21"/>
      <w:lang w:val="en-US" w:eastAsia="hi-IN" w:bidi="hi-IN"/>
    </w:rPr>
  </w:style>
  <w:style w:type="character" w:customStyle="1" w:styleId="FooterChar">
    <w:name w:val="Footer Char"/>
    <w:rPr>
      <w:rFonts w:ascii="Calibri" w:eastAsia="方正宋体" w:hAnsi="Calibri" w:cs="Mangal"/>
      <w:kern w:val="1"/>
      <w:sz w:val="21"/>
      <w:szCs w:val="21"/>
      <w:lang w:val="en-US" w:eastAsia="hi-IN" w:bidi="hi-IN"/>
    </w:rPr>
  </w:style>
  <w:style w:type="character" w:customStyle="1" w:styleId="BodyText2Char">
    <w:name w:val="Body Text 2 Char"/>
    <w:rPr>
      <w:rFonts w:ascii="Calibri" w:eastAsia="方正宋体" w:hAnsi="Calibri" w:cs="Mangal"/>
      <w:kern w:val="1"/>
      <w:sz w:val="21"/>
      <w:szCs w:val="21"/>
      <w:lang w:eastAsia="hi-IN" w:bidi="hi-IN"/>
    </w:rPr>
  </w:style>
  <w:style w:type="character" w:customStyle="1" w:styleId="BodyText3Char">
    <w:name w:val="Body Text 3 Char"/>
    <w:rPr>
      <w:rFonts w:ascii="Calibri" w:eastAsia="方正宋体" w:hAnsi="Calibri" w:cs="Mangal"/>
      <w:kern w:val="1"/>
      <w:sz w:val="14"/>
      <w:szCs w:val="14"/>
      <w:lang w:eastAsia="hi-IN" w:bidi="hi-IN"/>
    </w:rPr>
  </w:style>
  <w:style w:type="character" w:customStyle="1" w:styleId="FontStyle38">
    <w:name w:val="Font Style3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rPr>
      <w:rFonts w:ascii="Times New Roman" w:hAnsi="Times New Roman" w:cs="Times New Roman"/>
      <w:sz w:val="20"/>
      <w:szCs w:val="20"/>
    </w:rPr>
  </w:style>
  <w:style w:type="character" w:customStyle="1" w:styleId="pagenumber">
    <w:name w:val="page number"/>
    <w:rPr>
      <w:rFonts w:cs="Times New Roman"/>
    </w:rPr>
  </w:style>
  <w:style w:type="character" w:customStyle="1" w:styleId="FontStyle36">
    <w:name w:val="Font Style36"/>
    <w:rPr>
      <w:rFonts w:ascii="Arial" w:hAnsi="Arial" w:cs="Arial"/>
      <w:i/>
      <w:iCs/>
      <w:sz w:val="22"/>
      <w:szCs w:val="22"/>
    </w:rPr>
  </w:style>
  <w:style w:type="character" w:customStyle="1" w:styleId="FontStyle44">
    <w:name w:val="Font Style44"/>
    <w:rPr>
      <w:rFonts w:ascii="Times New Roman" w:hAnsi="Times New Roman" w:cs="Times New Roman"/>
      <w:sz w:val="28"/>
      <w:szCs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/>
      <w:sz w:val="19"/>
    </w:rPr>
  </w:style>
  <w:style w:type="character" w:customStyle="1" w:styleId="ListLabel3">
    <w:name w:val="ListLabel 3"/>
    <w:rPr>
      <w:rFonts w:eastAsia="OpenSymbol"/>
    </w:rPr>
  </w:style>
  <w:style w:type="character" w:customStyle="1" w:styleId="ListLabel4">
    <w:name w:val="ListLabel 4"/>
    <w:rPr>
      <w:rFonts w:eastAsia="方正宋体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cs="Arial"/>
      <w:b/>
      <w:i/>
      <w:color w:val="00000A"/>
    </w:rPr>
  </w:style>
  <w:style w:type="character" w:customStyle="1" w:styleId="ListLabel7">
    <w:name w:val="ListLabel 7"/>
    <w:rPr>
      <w:rFonts w:cs="Times New Roman"/>
      <w:i/>
    </w:rPr>
  </w:style>
  <w:style w:type="character" w:customStyle="1" w:styleId="ListLabel8">
    <w:name w:val="ListLabel 8"/>
    <w:rPr>
      <w:rFonts w:cs="Times New Roman"/>
      <w:b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eastAsia="Times New Roman" w:cs="Tahoma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 AMT" w:eastAsia="Microsoft YaHei" w:hAnsi="Albany AMT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Times New Roman" w:hAnsi="Times New Roman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 w:cs="Mangal"/>
    </w:rPr>
  </w:style>
  <w:style w:type="paragraph" w:customStyle="1" w:styleId="caption0">
    <w:name w:val="caption"/>
    <w:basedOn w:val="Normal"/>
    <w:pPr>
      <w:suppressLineNumbers/>
      <w:spacing w:before="120" w:after="120"/>
    </w:pPr>
    <w:rPr>
      <w:rFonts w:ascii="Times New Roman" w:hAnsi="Times New Roman" w:cs="Times New Roman"/>
      <w:i/>
      <w:iCs/>
    </w:rPr>
  </w:style>
  <w:style w:type="paragraph" w:customStyle="1" w:styleId="ListParagraph1">
    <w:name w:val="List Paragraph1"/>
    <w:basedOn w:val="Normal"/>
    <w:pPr>
      <w:ind w:left="720" w:firstLine="709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footnotetext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pPr>
      <w:widowControl/>
      <w:suppressAutoHyphens w:val="0"/>
      <w:spacing w:after="200" w:line="276" w:lineRule="auto"/>
      <w:ind w:left="720"/>
    </w:pPr>
    <w:rPr>
      <w:rFonts w:eastAsia="Times New Roman" w:cs="Times New Roman"/>
      <w:sz w:val="22"/>
      <w:szCs w:val="22"/>
      <w:lang w:eastAsia="ar-SA" w:bidi="ar-SA"/>
    </w:rPr>
  </w:style>
  <w:style w:type="paragraph" w:customStyle="1" w:styleId="annotationtext">
    <w:name w:val="annotation text"/>
    <w:basedOn w:val="Normal"/>
    <w:rPr>
      <w:rFonts w:cs="Mangal"/>
      <w:sz w:val="20"/>
      <w:szCs w:val="18"/>
    </w:rPr>
  </w:style>
  <w:style w:type="paragraph" w:styleId="Header">
    <w:name w:val="header"/>
    <w:basedOn w:val="Normal"/>
    <w:pPr>
      <w:suppressLineNumbers/>
      <w:tabs>
        <w:tab w:val="center" w:pos="4703"/>
        <w:tab w:val="right" w:pos="9406"/>
      </w:tabs>
    </w:pPr>
    <w:rPr>
      <w:rFonts w:cs="Mangal"/>
      <w:szCs w:val="21"/>
    </w:rPr>
  </w:style>
  <w:style w:type="paragraph" w:styleId="Footer">
    <w:name w:val="footer"/>
    <w:basedOn w:val="Normal"/>
    <w:pPr>
      <w:suppressLineNumbers/>
      <w:tabs>
        <w:tab w:val="center" w:pos="4703"/>
        <w:tab w:val="right" w:pos="9406"/>
      </w:tabs>
    </w:pPr>
    <w:rPr>
      <w:rFonts w:cs="Mangal"/>
      <w:szCs w:val="21"/>
    </w:rPr>
  </w:style>
  <w:style w:type="paragraph" w:styleId="BodyText2">
    <w:name w:val="Body Text 2"/>
    <w:basedOn w:val="Normal"/>
    <w:pPr>
      <w:widowControl/>
      <w:spacing w:after="120" w:line="480" w:lineRule="auto"/>
    </w:pPr>
    <w:rPr>
      <w:rFonts w:ascii="Times New Roman" w:eastAsia="Arial Unicode MS" w:hAnsi="Times New Roman" w:cs="Times New Roman"/>
      <w:color w:val="000000"/>
      <w:lang w:eastAsia="ar-SA" w:bidi="ar-SA"/>
    </w:rPr>
  </w:style>
  <w:style w:type="paragraph" w:styleId="BodyText3">
    <w:name w:val="Body Text 3"/>
    <w:basedOn w:val="Normal"/>
    <w:pPr>
      <w:widowControl/>
      <w:spacing w:after="120" w:line="100" w:lineRule="atLeast"/>
    </w:pPr>
    <w:rPr>
      <w:rFonts w:ascii="Times New Roman" w:eastAsia="Times New Roman" w:hAnsi="Times New Roman" w:cs="Times New Roman"/>
      <w:color w:val="000000"/>
      <w:sz w:val="16"/>
      <w:szCs w:val="16"/>
      <w:lang w:eastAsia="ar-SA" w:bidi="ar-SA"/>
    </w:rPr>
  </w:style>
  <w:style w:type="paragraph" w:customStyle="1" w:styleId="Style19">
    <w:name w:val="Style19"/>
    <w:basedOn w:val="Normal"/>
    <w:pPr>
      <w:suppressAutoHyphens w:val="0"/>
      <w:spacing w:line="274" w:lineRule="exact"/>
      <w:jc w:val="both"/>
    </w:pPr>
    <w:rPr>
      <w:rFonts w:ascii="Palatino Linotype" w:eastAsia="Times New Roman" w:hAnsi="Palatino Linotype" w:cs="Times New Roman"/>
      <w:lang w:eastAsia="ar-SA" w:bidi="ar-SA"/>
    </w:rPr>
  </w:style>
  <w:style w:type="paragraph" w:customStyle="1" w:styleId="Style26">
    <w:name w:val="Style26"/>
    <w:basedOn w:val="Normal"/>
    <w:pPr>
      <w:suppressAutoHyphens w:val="0"/>
      <w:spacing w:line="269" w:lineRule="exact"/>
    </w:pPr>
    <w:rPr>
      <w:rFonts w:ascii="Palatino Linotype" w:eastAsia="Times New Roman" w:hAnsi="Palatino Linotype" w:cs="Times New Roman"/>
      <w:lang w:eastAsia="ar-SA" w:bidi="ar-SA"/>
    </w:rPr>
  </w:style>
  <w:style w:type="paragraph" w:customStyle="1" w:styleId="Style28">
    <w:name w:val="Style28"/>
    <w:basedOn w:val="Normal"/>
    <w:pPr>
      <w:suppressAutoHyphens w:val="0"/>
    </w:pPr>
    <w:rPr>
      <w:rFonts w:ascii="Palatino Linotype" w:eastAsia="Times New Roman" w:hAnsi="Palatino Linotype" w:cs="Times New Roman"/>
      <w:lang w:eastAsia="ar-SA" w:bidi="ar-SA"/>
    </w:rPr>
  </w:style>
  <w:style w:type="paragraph" w:customStyle="1" w:styleId="a">
    <w:name w:val="_"/>
    <w:basedOn w:val="Normal"/>
    <w:pPr>
      <w:suppressAutoHyphens w:val="0"/>
    </w:pPr>
    <w:rPr>
      <w:rFonts w:ascii="Times New Roman" w:eastAsia="Times New Roman" w:hAnsi="Times New Roman" w:cs="Times New Roman"/>
      <w:szCs w:val="20"/>
      <w:lang w:eastAsia="ar-SA" w:bidi="ar-SA"/>
    </w:rPr>
  </w:style>
  <w:style w:type="paragraph" w:customStyle="1" w:styleId="CharChar">
    <w:name w:val="Char Char"/>
    <w:basedOn w:val="Normal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sz w:val="20"/>
      <w:szCs w:val="20"/>
      <w:lang w:eastAsia="ar-SA" w:bidi="ar-SA"/>
    </w:rPr>
  </w:style>
  <w:style w:type="paragraph" w:customStyle="1" w:styleId="Style24">
    <w:name w:val="Style24"/>
    <w:basedOn w:val="Normal"/>
    <w:pPr>
      <w:suppressAutoHyphens w:val="0"/>
      <w:spacing w:line="283" w:lineRule="exact"/>
      <w:jc w:val="both"/>
    </w:pPr>
    <w:rPr>
      <w:rFonts w:ascii="Palatino Linotype" w:eastAsia="Times New Roman" w:hAnsi="Palatino Linotype" w:cs="Times New Roman"/>
      <w:lang w:eastAsia="ar-SA" w:bidi="ar-SA"/>
    </w:rPr>
  </w:style>
  <w:style w:type="paragraph" w:customStyle="1" w:styleId="Style13">
    <w:name w:val="Style13"/>
    <w:basedOn w:val="Normal"/>
    <w:pPr>
      <w:suppressAutoHyphens w:val="0"/>
    </w:pPr>
    <w:rPr>
      <w:rFonts w:ascii="Palatino Linotype" w:eastAsia="Times New Roman" w:hAnsi="Palatino Linotype" w:cs="Times New Roman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F94"/>
    <w:pPr>
      <w:widowControl w:val="0"/>
      <w:suppressAutoHyphens/>
    </w:pPr>
    <w:rPr>
      <w:rFonts w:ascii="Calibri" w:eastAsia="方正宋体" w:hAnsi="Calibri" w:cs="Lohit Hindi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lang w:val="ru-RU"/>
    </w:rPr>
  </w:style>
  <w:style w:type="character" w:customStyle="1" w:styleId="WW8Num3z0">
    <w:name w:val="WW8Num3z0"/>
    <w:rPr>
      <w:rFonts w:cs="Times New Roman"/>
      <w:lang w:val="ru-RU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  <w:lang w:val="ru-RU"/>
    </w:rPr>
  </w:style>
  <w:style w:type="character" w:customStyle="1" w:styleId="WW8Num4z1">
    <w:name w:val="WW8Num4z1"/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cs="Times New Roman"/>
      <w:b/>
      <w:sz w:val="19"/>
      <w:lang/>
    </w:rPr>
  </w:style>
  <w:style w:type="character" w:customStyle="1" w:styleId="WW8Num6z0">
    <w:name w:val="WW8Num6z0"/>
    <w:rPr>
      <w:rFonts w:ascii="Times New Roman" w:hAnsi="Times New Roman" w:cs="Times New Roman"/>
      <w:sz w:val="24"/>
      <w:szCs w:val="24"/>
      <w:shd w:val="clear" w:color="auto" w:fill="FF000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styleId="DefaultParagraphFont0">
    <w:name w:val="Default Paragraph Font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OpenSymbol" w:eastAsia="OpenSymbol" w:hAnsi="OpenSymbol" w:cs="Open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CommentReference1">
    <w:name w:val="Comment Reference1"/>
    <w:rPr>
      <w:sz w:val="16"/>
    </w:rPr>
  </w:style>
  <w:style w:type="character" w:styleId="Hyperlink">
    <w:name w:val="Hyperlink"/>
    <w:uiPriority w:val="99"/>
    <w:rPr>
      <w:rFonts w:cs="Times New Roman"/>
      <w:color w:val="000080"/>
      <w:u w:val="single"/>
      <w:lang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footnotereference">
    <w:name w:val="footnote reference"/>
    <w:rPr>
      <w:rFonts w:cs="Times New Roman"/>
      <w:vertAlign w:val="superscript"/>
    </w:rPr>
  </w:style>
  <w:style w:type="character" w:customStyle="1" w:styleId="BodyTextChar">
    <w:name w:val="Body Text Char"/>
    <w:rPr>
      <w:rFonts w:ascii="Calibri" w:eastAsia="方正宋体" w:hAnsi="Calibri" w:cs="Mangal"/>
      <w:kern w:val="1"/>
      <w:sz w:val="21"/>
      <w:szCs w:val="21"/>
      <w:lang w:eastAsia="hi-IN" w:bidi="hi-IN"/>
    </w:rPr>
  </w:style>
  <w:style w:type="character" w:customStyle="1" w:styleId="FootnoteTextChar">
    <w:name w:val="Footnote Text Char"/>
    <w:rPr>
      <w:rFonts w:ascii="Calibri" w:eastAsia="方正宋体" w:hAnsi="Calibri" w:cs="Mangal"/>
      <w:kern w:val="1"/>
      <w:sz w:val="18"/>
      <w:szCs w:val="18"/>
      <w:lang w:eastAsia="hi-IN" w:bidi="hi-IN"/>
    </w:rPr>
  </w:style>
  <w:style w:type="character" w:customStyle="1" w:styleId="BalloonTextChar">
    <w:name w:val="Balloon Text Char"/>
    <w:rPr>
      <w:rFonts w:ascii="Tahoma" w:eastAsia="方正宋体" w:hAnsi="Tahoma" w:cs="Times New Roman"/>
      <w:kern w:val="1"/>
      <w:sz w:val="14"/>
      <w:lang w:val="en-US"/>
    </w:rPr>
  </w:style>
  <w:style w:type="character" w:customStyle="1" w:styleId="CommentTextChar">
    <w:name w:val="Comment Text Char"/>
    <w:rPr>
      <w:rFonts w:ascii="Calibri" w:eastAsia="方正宋体" w:hAnsi="Calibri" w:cs="Mangal"/>
      <w:kern w:val="1"/>
      <w:sz w:val="18"/>
      <w:szCs w:val="18"/>
      <w:lang w:val="en-US" w:eastAsia="hi-IN" w:bidi="hi-IN"/>
    </w:rPr>
  </w:style>
  <w:style w:type="character" w:customStyle="1" w:styleId="HeaderChar">
    <w:name w:val="Header Char"/>
    <w:rPr>
      <w:rFonts w:ascii="Calibri" w:eastAsia="方正宋体" w:hAnsi="Calibri" w:cs="Mangal"/>
      <w:kern w:val="1"/>
      <w:sz w:val="21"/>
      <w:szCs w:val="21"/>
      <w:lang w:val="en-US" w:eastAsia="hi-IN" w:bidi="hi-IN"/>
    </w:rPr>
  </w:style>
  <w:style w:type="character" w:customStyle="1" w:styleId="FooterChar">
    <w:name w:val="Footer Char"/>
    <w:rPr>
      <w:rFonts w:ascii="Calibri" w:eastAsia="方正宋体" w:hAnsi="Calibri" w:cs="Mangal"/>
      <w:kern w:val="1"/>
      <w:sz w:val="21"/>
      <w:szCs w:val="21"/>
      <w:lang w:val="en-US" w:eastAsia="hi-IN" w:bidi="hi-IN"/>
    </w:rPr>
  </w:style>
  <w:style w:type="character" w:customStyle="1" w:styleId="BodyText2Char">
    <w:name w:val="Body Text 2 Char"/>
    <w:rPr>
      <w:rFonts w:ascii="Calibri" w:eastAsia="方正宋体" w:hAnsi="Calibri" w:cs="Mangal"/>
      <w:kern w:val="1"/>
      <w:sz w:val="21"/>
      <w:szCs w:val="21"/>
      <w:lang w:eastAsia="hi-IN" w:bidi="hi-IN"/>
    </w:rPr>
  </w:style>
  <w:style w:type="character" w:customStyle="1" w:styleId="BodyText3Char">
    <w:name w:val="Body Text 3 Char"/>
    <w:rPr>
      <w:rFonts w:ascii="Calibri" w:eastAsia="方正宋体" w:hAnsi="Calibri" w:cs="Mangal"/>
      <w:kern w:val="1"/>
      <w:sz w:val="14"/>
      <w:szCs w:val="14"/>
      <w:lang w:eastAsia="hi-IN" w:bidi="hi-IN"/>
    </w:rPr>
  </w:style>
  <w:style w:type="character" w:customStyle="1" w:styleId="FontStyle38">
    <w:name w:val="Font Style3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3">
    <w:name w:val="Font Style43"/>
    <w:rPr>
      <w:rFonts w:ascii="Times New Roman" w:hAnsi="Times New Roman" w:cs="Times New Roman"/>
      <w:sz w:val="20"/>
      <w:szCs w:val="20"/>
    </w:rPr>
  </w:style>
  <w:style w:type="character" w:customStyle="1" w:styleId="pagenumber">
    <w:name w:val="page number"/>
    <w:rPr>
      <w:rFonts w:cs="Times New Roman"/>
    </w:rPr>
  </w:style>
  <w:style w:type="character" w:customStyle="1" w:styleId="FontStyle36">
    <w:name w:val="Font Style36"/>
    <w:rPr>
      <w:rFonts w:ascii="Arial" w:hAnsi="Arial" w:cs="Arial"/>
      <w:i/>
      <w:iCs/>
      <w:sz w:val="22"/>
      <w:szCs w:val="22"/>
    </w:rPr>
  </w:style>
  <w:style w:type="character" w:customStyle="1" w:styleId="FontStyle44">
    <w:name w:val="Font Style44"/>
    <w:rPr>
      <w:rFonts w:ascii="Times New Roman" w:hAnsi="Times New Roman" w:cs="Times New Roman"/>
      <w:sz w:val="28"/>
      <w:szCs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b/>
      <w:sz w:val="19"/>
    </w:rPr>
  </w:style>
  <w:style w:type="character" w:customStyle="1" w:styleId="ListLabel3">
    <w:name w:val="ListLabel 3"/>
    <w:rPr>
      <w:rFonts w:eastAsia="OpenSymbol"/>
    </w:rPr>
  </w:style>
  <w:style w:type="character" w:customStyle="1" w:styleId="ListLabel4">
    <w:name w:val="ListLabel 4"/>
    <w:rPr>
      <w:rFonts w:eastAsia="方正宋体"/>
    </w:rPr>
  </w:style>
  <w:style w:type="character" w:customStyle="1" w:styleId="ListLabel5">
    <w:name w:val="ListLabel 5"/>
    <w:rPr>
      <w:rFonts w:eastAsia="Times New Roman"/>
    </w:rPr>
  </w:style>
  <w:style w:type="character" w:customStyle="1" w:styleId="ListLabel6">
    <w:name w:val="ListLabel 6"/>
    <w:rPr>
      <w:rFonts w:cs="Arial"/>
      <w:b/>
      <w:i/>
      <w:color w:val="00000A"/>
    </w:rPr>
  </w:style>
  <w:style w:type="character" w:customStyle="1" w:styleId="ListLabel7">
    <w:name w:val="ListLabel 7"/>
    <w:rPr>
      <w:rFonts w:cs="Times New Roman"/>
      <w:i/>
    </w:rPr>
  </w:style>
  <w:style w:type="character" w:customStyle="1" w:styleId="ListLabel8">
    <w:name w:val="ListLabel 8"/>
    <w:rPr>
      <w:rFonts w:cs="Times New Roman"/>
      <w:b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eastAsia="Times New Roman" w:cs="Tahoma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 AMT" w:eastAsia="Microsoft YaHei" w:hAnsi="Albany AMT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Times New Roman" w:hAnsi="Times New Roman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 w:cs="Mangal"/>
    </w:rPr>
  </w:style>
  <w:style w:type="paragraph" w:customStyle="1" w:styleId="caption0">
    <w:name w:val="caption"/>
    <w:basedOn w:val="Normal"/>
    <w:pPr>
      <w:suppressLineNumbers/>
      <w:spacing w:before="120" w:after="120"/>
    </w:pPr>
    <w:rPr>
      <w:rFonts w:ascii="Times New Roman" w:hAnsi="Times New Roman" w:cs="Times New Roman"/>
      <w:i/>
      <w:iCs/>
    </w:rPr>
  </w:style>
  <w:style w:type="paragraph" w:customStyle="1" w:styleId="ListParagraph1">
    <w:name w:val="List Paragraph1"/>
    <w:basedOn w:val="Normal"/>
    <w:pPr>
      <w:ind w:left="720" w:firstLine="709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footnotetext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pPr>
      <w:widowControl/>
      <w:suppressAutoHyphens w:val="0"/>
      <w:spacing w:after="200" w:line="276" w:lineRule="auto"/>
      <w:ind w:left="720"/>
    </w:pPr>
    <w:rPr>
      <w:rFonts w:eastAsia="Times New Roman" w:cs="Times New Roman"/>
      <w:sz w:val="22"/>
      <w:szCs w:val="22"/>
      <w:lang w:eastAsia="ar-SA" w:bidi="ar-SA"/>
    </w:rPr>
  </w:style>
  <w:style w:type="paragraph" w:customStyle="1" w:styleId="annotationtext">
    <w:name w:val="annotation text"/>
    <w:basedOn w:val="Normal"/>
    <w:rPr>
      <w:rFonts w:cs="Mangal"/>
      <w:sz w:val="20"/>
      <w:szCs w:val="18"/>
    </w:rPr>
  </w:style>
  <w:style w:type="paragraph" w:styleId="Header">
    <w:name w:val="header"/>
    <w:basedOn w:val="Normal"/>
    <w:pPr>
      <w:suppressLineNumbers/>
      <w:tabs>
        <w:tab w:val="center" w:pos="4703"/>
        <w:tab w:val="right" w:pos="9406"/>
      </w:tabs>
    </w:pPr>
    <w:rPr>
      <w:rFonts w:cs="Mangal"/>
      <w:szCs w:val="21"/>
    </w:rPr>
  </w:style>
  <w:style w:type="paragraph" w:styleId="Footer">
    <w:name w:val="footer"/>
    <w:basedOn w:val="Normal"/>
    <w:pPr>
      <w:suppressLineNumbers/>
      <w:tabs>
        <w:tab w:val="center" w:pos="4703"/>
        <w:tab w:val="right" w:pos="9406"/>
      </w:tabs>
    </w:pPr>
    <w:rPr>
      <w:rFonts w:cs="Mangal"/>
      <w:szCs w:val="21"/>
    </w:rPr>
  </w:style>
  <w:style w:type="paragraph" w:styleId="BodyText2">
    <w:name w:val="Body Text 2"/>
    <w:basedOn w:val="Normal"/>
    <w:pPr>
      <w:widowControl/>
      <w:spacing w:after="120" w:line="480" w:lineRule="auto"/>
    </w:pPr>
    <w:rPr>
      <w:rFonts w:ascii="Times New Roman" w:eastAsia="Arial Unicode MS" w:hAnsi="Times New Roman" w:cs="Times New Roman"/>
      <w:color w:val="000000"/>
      <w:lang w:eastAsia="ar-SA" w:bidi="ar-SA"/>
    </w:rPr>
  </w:style>
  <w:style w:type="paragraph" w:styleId="BodyText3">
    <w:name w:val="Body Text 3"/>
    <w:basedOn w:val="Normal"/>
    <w:pPr>
      <w:widowControl/>
      <w:spacing w:after="120" w:line="100" w:lineRule="atLeast"/>
    </w:pPr>
    <w:rPr>
      <w:rFonts w:ascii="Times New Roman" w:eastAsia="Times New Roman" w:hAnsi="Times New Roman" w:cs="Times New Roman"/>
      <w:color w:val="000000"/>
      <w:sz w:val="16"/>
      <w:szCs w:val="16"/>
      <w:lang w:eastAsia="ar-SA" w:bidi="ar-SA"/>
    </w:rPr>
  </w:style>
  <w:style w:type="paragraph" w:customStyle="1" w:styleId="Style19">
    <w:name w:val="Style19"/>
    <w:basedOn w:val="Normal"/>
    <w:pPr>
      <w:suppressAutoHyphens w:val="0"/>
      <w:spacing w:line="274" w:lineRule="exact"/>
      <w:jc w:val="both"/>
    </w:pPr>
    <w:rPr>
      <w:rFonts w:ascii="Palatino Linotype" w:eastAsia="Times New Roman" w:hAnsi="Palatino Linotype" w:cs="Times New Roman"/>
      <w:lang w:eastAsia="ar-SA" w:bidi="ar-SA"/>
    </w:rPr>
  </w:style>
  <w:style w:type="paragraph" w:customStyle="1" w:styleId="Style26">
    <w:name w:val="Style26"/>
    <w:basedOn w:val="Normal"/>
    <w:pPr>
      <w:suppressAutoHyphens w:val="0"/>
      <w:spacing w:line="269" w:lineRule="exact"/>
    </w:pPr>
    <w:rPr>
      <w:rFonts w:ascii="Palatino Linotype" w:eastAsia="Times New Roman" w:hAnsi="Palatino Linotype" w:cs="Times New Roman"/>
      <w:lang w:eastAsia="ar-SA" w:bidi="ar-SA"/>
    </w:rPr>
  </w:style>
  <w:style w:type="paragraph" w:customStyle="1" w:styleId="Style28">
    <w:name w:val="Style28"/>
    <w:basedOn w:val="Normal"/>
    <w:pPr>
      <w:suppressAutoHyphens w:val="0"/>
    </w:pPr>
    <w:rPr>
      <w:rFonts w:ascii="Palatino Linotype" w:eastAsia="Times New Roman" w:hAnsi="Palatino Linotype" w:cs="Times New Roman"/>
      <w:lang w:eastAsia="ar-SA" w:bidi="ar-SA"/>
    </w:rPr>
  </w:style>
  <w:style w:type="paragraph" w:customStyle="1" w:styleId="a">
    <w:name w:val="_"/>
    <w:basedOn w:val="Normal"/>
    <w:pPr>
      <w:suppressAutoHyphens w:val="0"/>
    </w:pPr>
    <w:rPr>
      <w:rFonts w:ascii="Times New Roman" w:eastAsia="Times New Roman" w:hAnsi="Times New Roman" w:cs="Times New Roman"/>
      <w:szCs w:val="20"/>
      <w:lang w:eastAsia="ar-SA" w:bidi="ar-SA"/>
    </w:rPr>
  </w:style>
  <w:style w:type="paragraph" w:customStyle="1" w:styleId="CharChar">
    <w:name w:val="Char Char"/>
    <w:basedOn w:val="Normal"/>
    <w:pPr>
      <w:widowControl/>
      <w:suppressAutoHyphens w:val="0"/>
      <w:spacing w:after="160" w:line="240" w:lineRule="exact"/>
    </w:pPr>
    <w:rPr>
      <w:rFonts w:ascii="Tahoma" w:eastAsia="Times New Roman" w:hAnsi="Tahoma" w:cs="Times New Roman"/>
      <w:sz w:val="20"/>
      <w:szCs w:val="20"/>
      <w:lang w:eastAsia="ar-SA" w:bidi="ar-SA"/>
    </w:rPr>
  </w:style>
  <w:style w:type="paragraph" w:customStyle="1" w:styleId="Style24">
    <w:name w:val="Style24"/>
    <w:basedOn w:val="Normal"/>
    <w:pPr>
      <w:suppressAutoHyphens w:val="0"/>
      <w:spacing w:line="283" w:lineRule="exact"/>
      <w:jc w:val="both"/>
    </w:pPr>
    <w:rPr>
      <w:rFonts w:ascii="Palatino Linotype" w:eastAsia="Times New Roman" w:hAnsi="Palatino Linotype" w:cs="Times New Roman"/>
      <w:lang w:eastAsia="ar-SA" w:bidi="ar-SA"/>
    </w:rPr>
  </w:style>
  <w:style w:type="paragraph" w:customStyle="1" w:styleId="Style13">
    <w:name w:val="Style13"/>
    <w:basedOn w:val="Normal"/>
    <w:pPr>
      <w:suppressAutoHyphens w:val="0"/>
    </w:pPr>
    <w:rPr>
      <w:rFonts w:ascii="Palatino Linotype" w:eastAsia="Times New Roman" w:hAnsi="Palatino Linotype" w:cs="Times New Roman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ztravica@zavodsz.gov.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vodsz.gov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vodsz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vodsz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8016</Words>
  <Characters>45694</Characters>
  <Application>Microsoft Office Word</Application>
  <DocSecurity>0</DocSecurity>
  <Lines>380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Заводни број: 403-1139-85/13</vt:lpstr>
    </vt:vector>
  </TitlesOfParts>
  <Company/>
  <LinksUpToDate>false</LinksUpToDate>
  <CharactersWithSpaces>53603</CharactersWithSpaces>
  <SharedDoc>false</SharedDoc>
  <HLinks>
    <vt:vector size="24" baseType="variant">
      <vt:variant>
        <vt:i4>6160422</vt:i4>
      </vt:variant>
      <vt:variant>
        <vt:i4>9</vt:i4>
      </vt:variant>
      <vt:variant>
        <vt:i4>0</vt:i4>
      </vt:variant>
      <vt:variant>
        <vt:i4>5</vt:i4>
      </vt:variant>
      <vt:variant>
        <vt:lpwstr>mailto:ztravica@zavodsz.gov.rs</vt:lpwstr>
      </vt:variant>
      <vt:variant>
        <vt:lpwstr/>
      </vt:variant>
      <vt:variant>
        <vt:i4>7667761</vt:i4>
      </vt:variant>
      <vt:variant>
        <vt:i4>6</vt:i4>
      </vt:variant>
      <vt:variant>
        <vt:i4>0</vt:i4>
      </vt:variant>
      <vt:variant>
        <vt:i4>5</vt:i4>
      </vt:variant>
      <vt:variant>
        <vt:lpwstr>http://www.zavodsz.gov.rs/</vt:lpwstr>
      </vt:variant>
      <vt:variant>
        <vt:lpwstr/>
      </vt:variant>
      <vt:variant>
        <vt:i4>7667761</vt:i4>
      </vt:variant>
      <vt:variant>
        <vt:i4>3</vt:i4>
      </vt:variant>
      <vt:variant>
        <vt:i4>0</vt:i4>
      </vt:variant>
      <vt:variant>
        <vt:i4>5</vt:i4>
      </vt:variant>
      <vt:variant>
        <vt:lpwstr>http://www.zavodsz.gov.rs/</vt:lpwstr>
      </vt:variant>
      <vt:variant>
        <vt:lpwstr/>
      </vt:variant>
      <vt:variant>
        <vt:i4>7667761</vt:i4>
      </vt:variant>
      <vt:variant>
        <vt:i4>0</vt:i4>
      </vt:variant>
      <vt:variant>
        <vt:i4>0</vt:i4>
      </vt:variant>
      <vt:variant>
        <vt:i4>5</vt:i4>
      </vt:variant>
      <vt:variant>
        <vt:lpwstr>http://www.zavodsz.gov.rs/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Milos R.</cp:lastModifiedBy>
  <cp:revision>2</cp:revision>
  <cp:lastPrinted>2016-11-23T16:09:00Z</cp:lastPrinted>
  <dcterms:created xsi:type="dcterms:W3CDTF">2016-11-24T08:09:00Z</dcterms:created>
  <dcterms:modified xsi:type="dcterms:W3CDTF">2016-11-24T08:09:00Z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